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C9" w:rsidRPr="008532C9" w:rsidRDefault="008532C9" w:rsidP="008532C9">
      <w:pPr>
        <w:tabs>
          <w:tab w:val="left" w:pos="1095"/>
          <w:tab w:val="center" w:pos="4677"/>
        </w:tabs>
        <w:spacing w:line="276" w:lineRule="auto"/>
        <w:jc w:val="center"/>
        <w:rPr>
          <w:color w:val="000000" w:themeColor="text1"/>
        </w:rPr>
      </w:pPr>
      <w:r w:rsidRPr="008532C9">
        <w:rPr>
          <w:color w:val="000000" w:themeColor="text1"/>
        </w:rPr>
        <w:t>ДЕПАРТАМЕНТ ОБРАЗОВАНИЯ И НАУКИ</w:t>
      </w:r>
    </w:p>
    <w:p w:rsidR="0039694C" w:rsidRDefault="008532C9" w:rsidP="008532C9">
      <w:pPr>
        <w:tabs>
          <w:tab w:val="left" w:pos="1095"/>
          <w:tab w:val="center" w:pos="4677"/>
        </w:tabs>
        <w:spacing w:line="276" w:lineRule="auto"/>
        <w:jc w:val="center"/>
        <w:rPr>
          <w:color w:val="000000" w:themeColor="text1"/>
        </w:rPr>
      </w:pPr>
      <w:r w:rsidRPr="008532C9">
        <w:rPr>
          <w:color w:val="000000" w:themeColor="text1"/>
        </w:rPr>
        <w:t>ХАНТЫ-МАНСИЙСКОГО АВТОНОМНОГО ОКРУГА – ЮГРЫ</w:t>
      </w:r>
    </w:p>
    <w:p w:rsidR="008532C9" w:rsidRPr="00FA5B18" w:rsidRDefault="008532C9" w:rsidP="008532C9">
      <w:pPr>
        <w:tabs>
          <w:tab w:val="left" w:pos="1095"/>
          <w:tab w:val="center" w:pos="4677"/>
        </w:tabs>
        <w:spacing w:line="276" w:lineRule="auto"/>
        <w:jc w:val="center"/>
        <w:rPr>
          <w:color w:val="000000" w:themeColor="text1"/>
        </w:rPr>
      </w:pPr>
    </w:p>
    <w:p w:rsidR="0039694C" w:rsidRPr="00FA5B18" w:rsidRDefault="008532C9" w:rsidP="00971BD9">
      <w:pPr>
        <w:tabs>
          <w:tab w:val="left" w:pos="1095"/>
          <w:tab w:val="center" w:pos="4677"/>
        </w:tabs>
        <w:spacing w:line="276" w:lineRule="auto"/>
        <w:jc w:val="center"/>
        <w:rPr>
          <w:color w:val="000000" w:themeColor="text1"/>
        </w:rPr>
      </w:pPr>
      <w:r w:rsidRPr="00FA5B18">
        <w:rPr>
          <w:color w:val="000000" w:themeColor="text1"/>
        </w:rPr>
        <w:t xml:space="preserve">БЮДЖЕТНОЕ УЧРЕЖДЕНИЕ ВЫСШЕГО ОБРАЗОВАНИЯ </w:t>
      </w:r>
    </w:p>
    <w:p w:rsidR="0039694C" w:rsidRPr="00FA5B18" w:rsidRDefault="008532C9" w:rsidP="00971BD9">
      <w:pPr>
        <w:tabs>
          <w:tab w:val="left" w:pos="1095"/>
          <w:tab w:val="center" w:pos="4677"/>
        </w:tabs>
        <w:spacing w:line="276" w:lineRule="auto"/>
        <w:jc w:val="center"/>
        <w:rPr>
          <w:color w:val="000000" w:themeColor="text1"/>
        </w:rPr>
      </w:pPr>
      <w:r w:rsidRPr="00FA5B18">
        <w:rPr>
          <w:color w:val="000000" w:themeColor="text1"/>
        </w:rPr>
        <w:t>ХАНТЫ-МАНСИЙСКОГО АВТОНОМНОГО ОКРУГА – ЮГРЫ</w:t>
      </w:r>
    </w:p>
    <w:p w:rsidR="0039694C" w:rsidRPr="00FA5B18" w:rsidRDefault="008532C9" w:rsidP="00971BD9">
      <w:pPr>
        <w:tabs>
          <w:tab w:val="left" w:pos="1095"/>
          <w:tab w:val="center" w:pos="4677"/>
        </w:tabs>
        <w:spacing w:line="276" w:lineRule="auto"/>
        <w:jc w:val="center"/>
        <w:rPr>
          <w:color w:val="000000" w:themeColor="text1"/>
        </w:rPr>
      </w:pPr>
      <w:r w:rsidRPr="00FA5B18">
        <w:rPr>
          <w:color w:val="000000" w:themeColor="text1"/>
        </w:rPr>
        <w:t xml:space="preserve">«СУРГУТСКИЙ ГОСУДАРСТВЕННЫЙ ПЕДАГОГИЧЕСКИЙ УНИВЕРСИТЕТ» </w:t>
      </w:r>
    </w:p>
    <w:p w:rsidR="0039694C" w:rsidRPr="00FA5B18" w:rsidRDefault="0039694C" w:rsidP="00971BD9">
      <w:pPr>
        <w:tabs>
          <w:tab w:val="left" w:pos="1095"/>
          <w:tab w:val="center" w:pos="4677"/>
        </w:tabs>
        <w:spacing w:line="276" w:lineRule="auto"/>
        <w:jc w:val="center"/>
        <w:rPr>
          <w:b/>
          <w:bCs/>
          <w:color w:val="000000" w:themeColor="text1"/>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r w:rsidRPr="00971BD9">
        <w:rPr>
          <w:b/>
          <w:bCs/>
        </w:rPr>
        <w:t>ТРЕБОВАНИЯ</w:t>
      </w:r>
    </w:p>
    <w:p w:rsidR="0039694C" w:rsidRPr="00971BD9" w:rsidRDefault="0039694C" w:rsidP="00971BD9">
      <w:pPr>
        <w:tabs>
          <w:tab w:val="left" w:pos="1095"/>
          <w:tab w:val="center" w:pos="4677"/>
        </w:tabs>
        <w:spacing w:line="276" w:lineRule="auto"/>
        <w:jc w:val="center"/>
        <w:rPr>
          <w:bCs/>
        </w:rPr>
      </w:pPr>
      <w:r w:rsidRPr="00971BD9">
        <w:rPr>
          <w:bCs/>
        </w:rPr>
        <w:t xml:space="preserve">по проведению </w:t>
      </w:r>
      <w:r w:rsidRPr="00FA5B18">
        <w:rPr>
          <w:bCs/>
          <w:color w:val="000000" w:themeColor="text1"/>
        </w:rPr>
        <w:t xml:space="preserve">муниципального </w:t>
      </w:r>
      <w:r w:rsidRPr="00971BD9">
        <w:rPr>
          <w:bCs/>
        </w:rPr>
        <w:t xml:space="preserve">этапа Всероссийской олимпиады школьников </w:t>
      </w:r>
    </w:p>
    <w:p w:rsidR="0039694C" w:rsidRPr="00971BD9" w:rsidRDefault="0039694C" w:rsidP="00971BD9">
      <w:pPr>
        <w:tabs>
          <w:tab w:val="left" w:pos="1095"/>
          <w:tab w:val="center" w:pos="4677"/>
        </w:tabs>
        <w:spacing w:line="276" w:lineRule="auto"/>
        <w:jc w:val="center"/>
        <w:rPr>
          <w:bCs/>
        </w:rPr>
      </w:pPr>
    </w:p>
    <w:p w:rsidR="0039694C" w:rsidRPr="00971BD9" w:rsidRDefault="0039694C" w:rsidP="00971BD9">
      <w:pPr>
        <w:tabs>
          <w:tab w:val="left" w:pos="1095"/>
          <w:tab w:val="center" w:pos="4677"/>
        </w:tabs>
        <w:spacing w:line="276" w:lineRule="auto"/>
        <w:jc w:val="center"/>
        <w:rPr>
          <w:b/>
          <w:bCs/>
          <w:sz w:val="28"/>
          <w:szCs w:val="28"/>
        </w:rPr>
      </w:pPr>
      <w:r w:rsidRPr="00971BD9">
        <w:rPr>
          <w:b/>
          <w:bCs/>
          <w:sz w:val="28"/>
          <w:szCs w:val="28"/>
        </w:rPr>
        <w:t xml:space="preserve">по </w:t>
      </w:r>
      <w:r w:rsidR="007C1A23">
        <w:rPr>
          <w:b/>
          <w:bCs/>
          <w:sz w:val="28"/>
          <w:szCs w:val="28"/>
        </w:rPr>
        <w:t>информатике</w:t>
      </w:r>
      <w:r w:rsidRPr="00971BD9">
        <w:rPr>
          <w:b/>
          <w:bCs/>
          <w:sz w:val="28"/>
          <w:szCs w:val="28"/>
        </w:rPr>
        <w:t xml:space="preserve"> </w:t>
      </w:r>
    </w:p>
    <w:p w:rsidR="0039694C" w:rsidRPr="00971BD9" w:rsidRDefault="0039694C" w:rsidP="00971BD9">
      <w:pPr>
        <w:tabs>
          <w:tab w:val="left" w:pos="1095"/>
          <w:tab w:val="center" w:pos="4677"/>
        </w:tabs>
        <w:spacing w:line="276" w:lineRule="auto"/>
        <w:jc w:val="center"/>
        <w:rPr>
          <w:bCs/>
        </w:rPr>
      </w:pPr>
      <w:r w:rsidRPr="00971BD9">
        <w:rPr>
          <w:bCs/>
        </w:rPr>
        <w:t xml:space="preserve">на территории Ханты-Мансийского автономного округа – Югры </w:t>
      </w:r>
    </w:p>
    <w:p w:rsidR="0039694C" w:rsidRPr="00971BD9" w:rsidRDefault="0039694C" w:rsidP="00971BD9">
      <w:pPr>
        <w:tabs>
          <w:tab w:val="left" w:pos="1095"/>
          <w:tab w:val="center" w:pos="4677"/>
        </w:tabs>
        <w:spacing w:line="276" w:lineRule="auto"/>
        <w:jc w:val="center"/>
        <w:rPr>
          <w:bCs/>
        </w:rPr>
      </w:pPr>
      <w:r w:rsidRPr="00971BD9">
        <w:rPr>
          <w:bCs/>
        </w:rPr>
        <w:t>в 20</w:t>
      </w:r>
      <w:r w:rsidR="007C1A23">
        <w:rPr>
          <w:bCs/>
        </w:rPr>
        <w:t>2</w:t>
      </w:r>
      <w:r w:rsidR="00E31B0A" w:rsidRPr="00C057E4">
        <w:rPr>
          <w:bCs/>
        </w:rPr>
        <w:t>4</w:t>
      </w:r>
      <w:r w:rsidRPr="00971BD9">
        <w:rPr>
          <w:bCs/>
        </w:rPr>
        <w:t>-20</w:t>
      </w:r>
      <w:r w:rsidR="00055687" w:rsidRPr="00971BD9">
        <w:rPr>
          <w:bCs/>
        </w:rPr>
        <w:t>2</w:t>
      </w:r>
      <w:r w:rsidR="00E31B0A" w:rsidRPr="00C057E4">
        <w:rPr>
          <w:bCs/>
        </w:rPr>
        <w:t>5</w:t>
      </w:r>
      <w:r w:rsidRPr="00971BD9">
        <w:rPr>
          <w:bCs/>
        </w:rPr>
        <w:t xml:space="preserve"> учебном году</w:t>
      </w:r>
    </w:p>
    <w:p w:rsidR="0039694C" w:rsidRPr="00971BD9" w:rsidRDefault="0039694C" w:rsidP="00971BD9">
      <w:pPr>
        <w:tabs>
          <w:tab w:val="left" w:pos="1095"/>
          <w:tab w:val="center" w:pos="4677"/>
        </w:tabs>
        <w:spacing w:line="276" w:lineRule="auto"/>
        <w:jc w:val="center"/>
        <w:rPr>
          <w:bCs/>
        </w:rPr>
      </w:pPr>
    </w:p>
    <w:p w:rsidR="0039694C" w:rsidRPr="00971BD9" w:rsidRDefault="0039694C" w:rsidP="00971BD9">
      <w:pPr>
        <w:tabs>
          <w:tab w:val="left" w:pos="1095"/>
          <w:tab w:val="center" w:pos="4677"/>
        </w:tabs>
        <w:spacing w:line="276" w:lineRule="auto"/>
        <w:jc w:val="center"/>
        <w:rPr>
          <w:b/>
          <w:bCs/>
        </w:rPr>
      </w:pPr>
      <w:r w:rsidRPr="00971BD9">
        <w:rPr>
          <w:b/>
          <w:bCs/>
        </w:rPr>
        <w:t xml:space="preserve">7 – </w:t>
      </w:r>
      <w:r w:rsidR="00642FC8">
        <w:rPr>
          <w:b/>
          <w:bCs/>
        </w:rPr>
        <w:t>11</w:t>
      </w:r>
      <w:r w:rsidRPr="00971BD9">
        <w:rPr>
          <w:b/>
          <w:bCs/>
        </w:rPr>
        <w:t xml:space="preserve"> классы</w:t>
      </w:r>
    </w:p>
    <w:p w:rsidR="0039694C" w:rsidRPr="00971BD9" w:rsidRDefault="0039694C" w:rsidP="00971BD9">
      <w:pPr>
        <w:tabs>
          <w:tab w:val="left" w:pos="1095"/>
          <w:tab w:val="center" w:pos="4677"/>
        </w:tabs>
        <w:spacing w:line="276" w:lineRule="auto"/>
        <w:jc w:val="center"/>
        <w:rPr>
          <w:bCs/>
        </w:rPr>
      </w:pP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7C1A23" w:rsidRPr="00971BD9" w:rsidRDefault="007C1A23" w:rsidP="00971BD9">
      <w:pPr>
        <w:tabs>
          <w:tab w:val="left" w:pos="1095"/>
          <w:tab w:val="center" w:pos="4677"/>
        </w:tabs>
        <w:spacing w:line="276" w:lineRule="auto"/>
        <w:jc w:val="center"/>
        <w:rPr>
          <w:b/>
          <w:bCs/>
        </w:rPr>
      </w:pPr>
    </w:p>
    <w:p w:rsidR="0039694C" w:rsidRDefault="0039694C" w:rsidP="00971BD9">
      <w:pPr>
        <w:tabs>
          <w:tab w:val="left" w:pos="1095"/>
          <w:tab w:val="center" w:pos="4677"/>
        </w:tabs>
        <w:spacing w:line="276" w:lineRule="auto"/>
        <w:jc w:val="right"/>
        <w:rPr>
          <w:b/>
          <w:bCs/>
        </w:rPr>
      </w:pPr>
      <w:r w:rsidRPr="00971BD9">
        <w:rPr>
          <w:b/>
          <w:bCs/>
        </w:rPr>
        <w:t>Составител</w:t>
      </w:r>
      <w:r w:rsidR="00055687" w:rsidRPr="00971BD9">
        <w:rPr>
          <w:b/>
          <w:bCs/>
        </w:rPr>
        <w:t>и</w:t>
      </w:r>
      <w:r w:rsidRPr="00971BD9">
        <w:rPr>
          <w:b/>
          <w:bCs/>
        </w:rPr>
        <w:t>:</w:t>
      </w:r>
    </w:p>
    <w:p w:rsidR="00C057E4" w:rsidRDefault="00C057E4" w:rsidP="00971BD9">
      <w:pPr>
        <w:tabs>
          <w:tab w:val="left" w:pos="1095"/>
          <w:tab w:val="center" w:pos="4677"/>
        </w:tabs>
        <w:spacing w:line="276" w:lineRule="auto"/>
        <w:jc w:val="right"/>
      </w:pPr>
      <w:r w:rsidRPr="000D0879">
        <w:t>Ведерников Николай Викторович</w:t>
      </w:r>
      <w:r>
        <w:t xml:space="preserve">, </w:t>
      </w:r>
      <w:r w:rsidRPr="000D0879">
        <w:t xml:space="preserve">ассистент факультета </w:t>
      </w:r>
    </w:p>
    <w:p w:rsidR="00C057E4" w:rsidRDefault="00C057E4" w:rsidP="00971BD9">
      <w:pPr>
        <w:tabs>
          <w:tab w:val="left" w:pos="1095"/>
          <w:tab w:val="center" w:pos="4677"/>
        </w:tabs>
        <w:spacing w:line="276" w:lineRule="auto"/>
        <w:jc w:val="right"/>
      </w:pPr>
      <w:r w:rsidRPr="000D0879">
        <w:t xml:space="preserve">информационных технологии и </w:t>
      </w:r>
      <w:proofErr w:type="spellStart"/>
      <w:r>
        <w:t>программировании</w:t>
      </w:r>
      <w:r w:rsidR="00C16A5F">
        <w:t>я</w:t>
      </w:r>
      <w:proofErr w:type="spellEnd"/>
      <w:r>
        <w:t>,</w:t>
      </w:r>
    </w:p>
    <w:p w:rsidR="00C057E4" w:rsidRDefault="00C057E4" w:rsidP="00971BD9">
      <w:pPr>
        <w:tabs>
          <w:tab w:val="left" w:pos="1095"/>
          <w:tab w:val="center" w:pos="4677"/>
        </w:tabs>
        <w:spacing w:line="276" w:lineRule="auto"/>
        <w:jc w:val="right"/>
      </w:pPr>
      <w:r w:rsidRPr="000D0879">
        <w:t xml:space="preserve">Федеральное государственное автономное образовательное </w:t>
      </w:r>
    </w:p>
    <w:p w:rsidR="00C057E4" w:rsidRDefault="00C057E4" w:rsidP="00C057E4">
      <w:pPr>
        <w:tabs>
          <w:tab w:val="left" w:pos="1095"/>
          <w:tab w:val="center" w:pos="4677"/>
        </w:tabs>
        <w:spacing w:line="276" w:lineRule="auto"/>
        <w:jc w:val="right"/>
      </w:pPr>
      <w:r w:rsidRPr="000D0879">
        <w:t>учреждение высшего образования «Национальный</w:t>
      </w:r>
    </w:p>
    <w:p w:rsidR="00055687" w:rsidRPr="00C057E4" w:rsidRDefault="00C057E4" w:rsidP="00C057E4">
      <w:pPr>
        <w:tabs>
          <w:tab w:val="left" w:pos="1095"/>
          <w:tab w:val="center" w:pos="4677"/>
        </w:tabs>
        <w:spacing w:line="276" w:lineRule="auto"/>
        <w:jc w:val="right"/>
      </w:pPr>
      <w:r w:rsidRPr="000D0879">
        <w:t>исслед</w:t>
      </w:r>
      <w:r w:rsidR="00C16A5F">
        <w:t>овательский университет ИТМО»</w:t>
      </w:r>
    </w:p>
    <w:p w:rsidR="0039694C" w:rsidRPr="00971BD9" w:rsidRDefault="0039694C" w:rsidP="00971BD9">
      <w:pPr>
        <w:tabs>
          <w:tab w:val="left" w:pos="1095"/>
          <w:tab w:val="center" w:pos="4677"/>
        </w:tabs>
        <w:spacing w:line="276" w:lineRule="auto"/>
        <w:jc w:val="center"/>
        <w:rPr>
          <w:b/>
          <w:bCs/>
        </w:rPr>
      </w:pPr>
    </w:p>
    <w:p w:rsidR="0039694C" w:rsidRPr="00971BD9" w:rsidRDefault="0039694C" w:rsidP="00971BD9">
      <w:pPr>
        <w:tabs>
          <w:tab w:val="left" w:pos="1095"/>
          <w:tab w:val="center" w:pos="4677"/>
        </w:tabs>
        <w:spacing w:line="276" w:lineRule="auto"/>
        <w:jc w:val="center"/>
        <w:rPr>
          <w:b/>
          <w:bCs/>
        </w:rPr>
      </w:pPr>
    </w:p>
    <w:p w:rsidR="0039694C" w:rsidRDefault="0039694C"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C057E4" w:rsidRDefault="00C057E4" w:rsidP="00971BD9">
      <w:pPr>
        <w:tabs>
          <w:tab w:val="left" w:pos="1095"/>
          <w:tab w:val="center" w:pos="4677"/>
        </w:tabs>
        <w:spacing w:line="276" w:lineRule="auto"/>
        <w:jc w:val="center"/>
        <w:rPr>
          <w:b/>
          <w:bCs/>
        </w:rPr>
      </w:pPr>
    </w:p>
    <w:p w:rsidR="008D6F8C" w:rsidRPr="00971BD9" w:rsidRDefault="008D6F8C" w:rsidP="00971BD9">
      <w:pPr>
        <w:tabs>
          <w:tab w:val="left" w:pos="1095"/>
          <w:tab w:val="center" w:pos="4677"/>
        </w:tabs>
        <w:spacing w:line="276" w:lineRule="auto"/>
        <w:jc w:val="center"/>
        <w:rPr>
          <w:b/>
          <w:bCs/>
        </w:rPr>
      </w:pPr>
    </w:p>
    <w:p w:rsidR="008D6F8C" w:rsidRDefault="007C1A23" w:rsidP="00971BD9">
      <w:pPr>
        <w:tabs>
          <w:tab w:val="left" w:pos="1095"/>
          <w:tab w:val="center" w:pos="4677"/>
        </w:tabs>
        <w:spacing w:line="276" w:lineRule="auto"/>
        <w:jc w:val="center"/>
        <w:rPr>
          <w:b/>
          <w:bCs/>
        </w:rPr>
      </w:pPr>
      <w:r>
        <w:rPr>
          <w:b/>
          <w:bCs/>
        </w:rPr>
        <w:t>Сургут – 202</w:t>
      </w:r>
      <w:r w:rsidR="00E31B0A" w:rsidRPr="00C057E4">
        <w:rPr>
          <w:b/>
          <w:bCs/>
        </w:rPr>
        <w:t>4</w:t>
      </w:r>
      <w:r w:rsidR="0039694C" w:rsidRPr="00971BD9">
        <w:rPr>
          <w:b/>
          <w:bCs/>
        </w:rPr>
        <w:t xml:space="preserve"> </w:t>
      </w:r>
      <w:r w:rsidR="008D6F8C">
        <w:rPr>
          <w:b/>
          <w:bCs/>
        </w:rPr>
        <w:br w:type="page"/>
      </w:r>
    </w:p>
    <w:p w:rsidR="0039694C" w:rsidRPr="00971BD9" w:rsidRDefault="005F301E" w:rsidP="00971BD9">
      <w:pPr>
        <w:tabs>
          <w:tab w:val="left" w:pos="1095"/>
          <w:tab w:val="center" w:pos="4677"/>
        </w:tabs>
        <w:spacing w:line="276" w:lineRule="auto"/>
        <w:jc w:val="center"/>
        <w:rPr>
          <w:b/>
          <w:sz w:val="26"/>
          <w:szCs w:val="26"/>
        </w:rPr>
      </w:pPr>
      <w:r w:rsidRPr="00F52E0D">
        <w:rPr>
          <w:b/>
          <w:bCs/>
          <w:color w:val="000000"/>
        </w:rPr>
        <w:lastRenderedPageBreak/>
        <w:t xml:space="preserve">Организация и проведение </w:t>
      </w:r>
      <w:r w:rsidRPr="00C57C9A">
        <w:rPr>
          <w:b/>
          <w:bCs/>
        </w:rPr>
        <w:t>муниципального</w:t>
      </w:r>
      <w:r w:rsidRPr="007C1A23">
        <w:rPr>
          <w:b/>
          <w:bCs/>
          <w:color w:val="FF0000"/>
        </w:rPr>
        <w:t xml:space="preserve"> </w:t>
      </w:r>
      <w:r w:rsidRPr="00DC3825">
        <w:rPr>
          <w:b/>
          <w:bCs/>
          <w:color w:val="000000"/>
        </w:rPr>
        <w:t xml:space="preserve">этапа </w:t>
      </w:r>
      <w:r>
        <w:rPr>
          <w:b/>
          <w:bCs/>
          <w:color w:val="000000"/>
        </w:rPr>
        <w:t>всерос</w:t>
      </w:r>
      <w:r w:rsidRPr="00DC3825">
        <w:rPr>
          <w:b/>
          <w:bCs/>
          <w:color w:val="000000"/>
        </w:rPr>
        <w:t>сийской олимпиады школьников по</w:t>
      </w:r>
      <w:r>
        <w:rPr>
          <w:b/>
          <w:bCs/>
          <w:color w:val="000000"/>
        </w:rPr>
        <w:t xml:space="preserve"> </w:t>
      </w:r>
      <w:r w:rsidR="007C1A23">
        <w:rPr>
          <w:b/>
          <w:bCs/>
          <w:color w:val="000000"/>
        </w:rPr>
        <w:t>информатике</w:t>
      </w:r>
    </w:p>
    <w:p w:rsidR="005F301E" w:rsidRPr="00014A3C" w:rsidRDefault="005F301E" w:rsidP="005F301E">
      <w:pPr>
        <w:ind w:firstLine="709"/>
        <w:jc w:val="both"/>
      </w:pPr>
      <w:r w:rsidRPr="00014A3C">
        <w:t xml:space="preserve">Цель проведения муниципального этапа Всероссийской олимпиады школьников по </w:t>
      </w:r>
      <w:r w:rsidR="007C1A23">
        <w:t>информатике</w:t>
      </w:r>
      <w:r w:rsidRPr="00014A3C">
        <w:t xml:space="preserve"> в </w:t>
      </w:r>
      <w:r w:rsidRPr="00014A3C">
        <w:rPr>
          <w:b/>
        </w:rPr>
        <w:t>7-</w:t>
      </w:r>
      <w:r w:rsidR="00FA5B18">
        <w:rPr>
          <w:b/>
        </w:rPr>
        <w:t>11</w:t>
      </w:r>
      <w:r w:rsidRPr="00014A3C">
        <w:t xml:space="preserve"> классах: популяризация </w:t>
      </w:r>
      <w:r w:rsidR="007C1A23">
        <w:t>информационных технологий</w:t>
      </w:r>
      <w:r w:rsidRPr="00014A3C">
        <w:t xml:space="preserve">, а также выявление школьников, талантливых в области </w:t>
      </w:r>
      <w:r w:rsidR="007C1A23">
        <w:t>информатики</w:t>
      </w:r>
      <w:r w:rsidRPr="00014A3C">
        <w:t xml:space="preserve">. </w:t>
      </w:r>
    </w:p>
    <w:p w:rsidR="0039694C" w:rsidRPr="00C57C9A" w:rsidRDefault="0039694C" w:rsidP="005F301E">
      <w:pPr>
        <w:spacing w:line="276" w:lineRule="auto"/>
        <w:ind w:firstLine="708"/>
        <w:jc w:val="both"/>
      </w:pPr>
      <w:r w:rsidRPr="00971BD9">
        <w:rPr>
          <w:color w:val="000000"/>
        </w:rPr>
        <w:t xml:space="preserve">Требования </w:t>
      </w:r>
      <w:r w:rsidRPr="00971BD9">
        <w:t xml:space="preserve">к проведению муниципального этапа всероссийской олимпиады школьников по </w:t>
      </w:r>
      <w:r w:rsidR="007C1A23">
        <w:t>информатике</w:t>
      </w:r>
      <w:r w:rsidRPr="00971BD9">
        <w:t xml:space="preserve"> в Ханты-Мансийском автономном округе – Югре в 20</w:t>
      </w:r>
      <w:r w:rsidR="007C1A23">
        <w:t>2</w:t>
      </w:r>
      <w:r w:rsidR="00E31B0A" w:rsidRPr="00E31B0A">
        <w:t>4</w:t>
      </w:r>
      <w:r w:rsidR="00CD34C5">
        <w:t>-</w:t>
      </w:r>
      <w:r w:rsidRPr="00971BD9">
        <w:t>20</w:t>
      </w:r>
      <w:r w:rsidR="00055687" w:rsidRPr="00971BD9">
        <w:t>2</w:t>
      </w:r>
      <w:r w:rsidR="00E31B0A" w:rsidRPr="00E31B0A">
        <w:t>5</w:t>
      </w:r>
      <w:r w:rsidRPr="00971BD9">
        <w:t xml:space="preserve"> учебном году (далее </w:t>
      </w:r>
      <w:r w:rsidR="005F301E">
        <w:t xml:space="preserve">- </w:t>
      </w:r>
      <w:r w:rsidRPr="00971BD9">
        <w:t xml:space="preserve">Требования) </w:t>
      </w:r>
      <w:r w:rsidRPr="00971BD9">
        <w:rPr>
          <w:color w:val="000000"/>
        </w:rPr>
        <w:t xml:space="preserve">подготовлены </w:t>
      </w:r>
      <w:r w:rsidRPr="00C57C9A">
        <w:t>в соответствии с:</w:t>
      </w:r>
    </w:p>
    <w:p w:rsidR="0039694C" w:rsidRPr="00C57C9A" w:rsidRDefault="0039694C" w:rsidP="00971BD9">
      <w:pPr>
        <w:numPr>
          <w:ilvl w:val="2"/>
          <w:numId w:val="2"/>
        </w:numPr>
        <w:autoSpaceDE w:val="0"/>
        <w:autoSpaceDN w:val="0"/>
        <w:adjustRightInd w:val="0"/>
        <w:spacing w:line="276" w:lineRule="auto"/>
        <w:ind w:left="720" w:hanging="654"/>
        <w:jc w:val="both"/>
      </w:pPr>
      <w:r w:rsidRPr="00C57C9A">
        <w:t xml:space="preserve">приказом </w:t>
      </w:r>
      <w:r w:rsidR="00E157DB" w:rsidRPr="00C57C9A">
        <w:t>М</w:t>
      </w:r>
      <w:r w:rsidRPr="00C57C9A">
        <w:t xml:space="preserve">инистерства образования и науки </w:t>
      </w:r>
      <w:r w:rsidR="00581F27" w:rsidRPr="00C57C9A">
        <w:t xml:space="preserve">Российской Федерации </w:t>
      </w:r>
      <w:r w:rsidRPr="00C57C9A">
        <w:t>о порядке проведения Всероссийской олимпиады школьников (далее – Олимпиада) (</w:t>
      </w:r>
      <w:r w:rsidR="004C3A54">
        <w:t xml:space="preserve">приказ Минобрнауки России </w:t>
      </w:r>
      <w:r w:rsidR="005A0AB9" w:rsidRPr="005A0AB9">
        <w:t>от 27.11.20 №678 «Об утверждении Порядка проведения всероссийской олимпиады школьников»</w:t>
      </w:r>
      <w:r w:rsidR="005A0AB9">
        <w:t>)</w:t>
      </w:r>
      <w:r w:rsidR="0027453A" w:rsidRPr="00C57C9A">
        <w:t>;</w:t>
      </w:r>
    </w:p>
    <w:p w:rsidR="0039694C" w:rsidRPr="000D787D" w:rsidRDefault="0039694C" w:rsidP="00971BD9">
      <w:pPr>
        <w:numPr>
          <w:ilvl w:val="0"/>
          <w:numId w:val="1"/>
        </w:numPr>
        <w:autoSpaceDE w:val="0"/>
        <w:autoSpaceDN w:val="0"/>
        <w:adjustRightInd w:val="0"/>
        <w:spacing w:line="276" w:lineRule="auto"/>
        <w:jc w:val="both"/>
      </w:pPr>
      <w:r w:rsidRPr="000D787D">
        <w:rPr>
          <w:bCs/>
        </w:rPr>
        <w:t xml:space="preserve">Методическими рекомендациями по </w:t>
      </w:r>
      <w:r w:rsidR="00055687" w:rsidRPr="000D787D">
        <w:rPr>
          <w:bCs/>
        </w:rPr>
        <w:t xml:space="preserve">разработке заданий и требований к </w:t>
      </w:r>
      <w:r w:rsidRPr="000D787D">
        <w:rPr>
          <w:bCs/>
        </w:rPr>
        <w:t>проведению школьного и муниципального этапов всероссийской олимпиады школьников в 20</w:t>
      </w:r>
      <w:r w:rsidR="007C1A23">
        <w:rPr>
          <w:bCs/>
        </w:rPr>
        <w:t>2</w:t>
      </w:r>
      <w:r w:rsidR="00E31B0A" w:rsidRPr="00E31B0A">
        <w:rPr>
          <w:bCs/>
        </w:rPr>
        <w:t>4</w:t>
      </w:r>
      <w:r w:rsidRPr="000D787D">
        <w:rPr>
          <w:bCs/>
        </w:rPr>
        <w:t>/20</w:t>
      </w:r>
      <w:r w:rsidR="00055687" w:rsidRPr="000D787D">
        <w:rPr>
          <w:bCs/>
        </w:rPr>
        <w:t>2</w:t>
      </w:r>
      <w:r w:rsidR="00E31B0A" w:rsidRPr="00E31B0A">
        <w:rPr>
          <w:bCs/>
        </w:rPr>
        <w:t>5</w:t>
      </w:r>
      <w:r w:rsidRPr="000D787D">
        <w:rPr>
          <w:bCs/>
        </w:rPr>
        <w:t xml:space="preserve"> учебном году по </w:t>
      </w:r>
      <w:r w:rsidR="007C1A23">
        <w:rPr>
          <w:bCs/>
        </w:rPr>
        <w:t>информатике</w:t>
      </w:r>
      <w:r w:rsidRPr="000D787D">
        <w:rPr>
          <w:bCs/>
        </w:rPr>
        <w:t xml:space="preserve">, </w:t>
      </w:r>
      <w:r w:rsidRPr="000D787D">
        <w:t>утвержденны</w:t>
      </w:r>
      <w:r w:rsidR="005F301E">
        <w:t>ми</w:t>
      </w:r>
      <w:r w:rsidRPr="000D787D">
        <w:t xml:space="preserve"> на заседании центральной предметно-методической</w:t>
      </w:r>
      <w:r w:rsidR="00E157DB">
        <w:t xml:space="preserve"> </w:t>
      </w:r>
      <w:r w:rsidRPr="000D787D">
        <w:t xml:space="preserve">комиссии всероссийской олимпиады школьников по </w:t>
      </w:r>
      <w:r w:rsidR="007C1A23">
        <w:t>информатике</w:t>
      </w:r>
      <w:r w:rsidR="0027453A">
        <w:t>.</w:t>
      </w:r>
      <w:r w:rsidRPr="000D787D">
        <w:t xml:space="preserve">  </w:t>
      </w:r>
    </w:p>
    <w:p w:rsidR="0039694C" w:rsidRPr="00971BD9" w:rsidRDefault="0039694C" w:rsidP="00971BD9">
      <w:pPr>
        <w:shd w:val="clear" w:color="auto" w:fill="FFFFFF"/>
        <w:spacing w:line="276" w:lineRule="auto"/>
        <w:ind w:firstLine="709"/>
        <w:jc w:val="both"/>
        <w:rPr>
          <w:color w:val="000000"/>
        </w:rPr>
      </w:pPr>
      <w:r w:rsidRPr="00971BD9">
        <w:rPr>
          <w:color w:val="000000"/>
        </w:rPr>
        <w:t>Требования</w:t>
      </w:r>
      <w:r w:rsidR="005F301E">
        <w:rPr>
          <w:color w:val="000000"/>
        </w:rPr>
        <w:t xml:space="preserve"> </w:t>
      </w:r>
      <w:r w:rsidRPr="00971BD9">
        <w:rPr>
          <w:color w:val="000000"/>
        </w:rPr>
        <w:t>предназначены для организаторов и жюри</w:t>
      </w:r>
      <w:r w:rsidR="00621BF8">
        <w:rPr>
          <w:color w:val="000000"/>
        </w:rPr>
        <w:t xml:space="preserve"> </w:t>
      </w:r>
      <w:r w:rsidRPr="00971BD9">
        <w:rPr>
          <w:color w:val="000000"/>
        </w:rPr>
        <w:t xml:space="preserve">муниципального этапа Всероссийской олимпиады школьников (далее – Олимпиада). </w:t>
      </w:r>
    </w:p>
    <w:p w:rsidR="00014A3C" w:rsidRPr="00014A3C" w:rsidRDefault="00014A3C" w:rsidP="0027453A">
      <w:pPr>
        <w:shd w:val="clear" w:color="auto" w:fill="FFFFFF"/>
        <w:ind w:firstLine="709"/>
        <w:jc w:val="both"/>
      </w:pPr>
      <w:r w:rsidRPr="00014A3C">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14A3C" w:rsidRPr="00014A3C" w:rsidRDefault="00014A3C" w:rsidP="0027453A">
      <w:pPr>
        <w:autoSpaceDE w:val="0"/>
        <w:autoSpaceDN w:val="0"/>
        <w:adjustRightInd w:val="0"/>
        <w:ind w:firstLine="709"/>
        <w:jc w:val="both"/>
      </w:pPr>
      <w:r w:rsidRPr="00014A3C">
        <w:t>Рабочим языком проведения олимпиады является русский язык. Взимание платы за участие в Олимпиаде не допускается.</w:t>
      </w:r>
    </w:p>
    <w:p w:rsidR="00014A3C" w:rsidRPr="00014A3C" w:rsidRDefault="00014A3C" w:rsidP="0027453A">
      <w:pPr>
        <w:autoSpaceDE w:val="0"/>
        <w:autoSpaceDN w:val="0"/>
        <w:adjustRightInd w:val="0"/>
        <w:ind w:firstLine="709"/>
        <w:jc w:val="both"/>
      </w:pPr>
      <w:r w:rsidRPr="00014A3C">
        <w:t xml:space="preserve">В соответствии с Порядком Олимпиада включает школьный, муниципальный, региональный и заключительный этапы. </w:t>
      </w:r>
    </w:p>
    <w:p w:rsidR="00014A3C" w:rsidRPr="00014A3C" w:rsidRDefault="00014A3C" w:rsidP="0027453A">
      <w:pPr>
        <w:autoSpaceDE w:val="0"/>
        <w:autoSpaceDN w:val="0"/>
        <w:adjustRightInd w:val="0"/>
        <w:ind w:firstLine="709"/>
        <w:jc w:val="both"/>
      </w:pPr>
      <w:r w:rsidRPr="00C57C9A">
        <w:t>Муниципальный</w:t>
      </w:r>
      <w:r w:rsidRPr="00014A3C">
        <w:t xml:space="preserve"> этап всероссийской олимпиады школьников является вторым этапом. Его целью является выявление талантливых обучающихся для участия в региональном этапе Олимпиады. </w:t>
      </w:r>
    </w:p>
    <w:p w:rsidR="00014A3C" w:rsidRPr="00014A3C" w:rsidRDefault="00014A3C" w:rsidP="0027453A">
      <w:pPr>
        <w:pStyle w:val="a3"/>
        <w:shd w:val="clear" w:color="auto" w:fill="FFFFFF"/>
        <w:spacing w:after="0" w:line="240" w:lineRule="auto"/>
        <w:ind w:left="0" w:firstLine="709"/>
        <w:jc w:val="both"/>
        <w:rPr>
          <w:rFonts w:ascii="Times New Roman" w:hAnsi="Times New Roman"/>
          <w:sz w:val="24"/>
          <w:szCs w:val="24"/>
        </w:rPr>
      </w:pPr>
      <w:r w:rsidRPr="00014A3C">
        <w:rPr>
          <w:rFonts w:ascii="Times New Roman" w:hAnsi="Times New Roman"/>
          <w:sz w:val="24"/>
          <w:szCs w:val="24"/>
        </w:rPr>
        <w:t xml:space="preserve">Организатором </w:t>
      </w:r>
      <w:r w:rsidRPr="00C57C9A">
        <w:rPr>
          <w:rFonts w:ascii="Times New Roman" w:hAnsi="Times New Roman"/>
          <w:sz w:val="24"/>
          <w:szCs w:val="24"/>
        </w:rPr>
        <w:t>муниципального</w:t>
      </w:r>
      <w:r w:rsidRPr="00014A3C">
        <w:rPr>
          <w:rFonts w:ascii="Times New Roman" w:hAnsi="Times New Roman"/>
          <w:sz w:val="24"/>
          <w:szCs w:val="24"/>
        </w:rPr>
        <w:t xml:space="preserve">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w:t>
      </w:r>
      <w:r w:rsidRPr="00C57C9A">
        <w:rPr>
          <w:rFonts w:ascii="Times New Roman" w:hAnsi="Times New Roman"/>
          <w:sz w:val="24"/>
          <w:szCs w:val="24"/>
        </w:rPr>
        <w:t>муниципального</w:t>
      </w:r>
      <w:r w:rsidRPr="00014A3C">
        <w:rPr>
          <w:rFonts w:ascii="Times New Roman" w:hAnsi="Times New Roman"/>
          <w:sz w:val="24"/>
          <w:szCs w:val="24"/>
        </w:rPr>
        <w:t xml:space="preserve"> этапа Олимпиады.</w:t>
      </w:r>
    </w:p>
    <w:p w:rsidR="00014A3C" w:rsidRPr="00014A3C" w:rsidRDefault="00014A3C" w:rsidP="0027453A">
      <w:pPr>
        <w:pStyle w:val="a3"/>
        <w:shd w:val="clear" w:color="auto" w:fill="FFFFFF"/>
        <w:spacing w:after="0" w:line="240" w:lineRule="auto"/>
        <w:ind w:left="0" w:firstLine="709"/>
        <w:jc w:val="both"/>
        <w:rPr>
          <w:rFonts w:ascii="Times New Roman" w:hAnsi="Times New Roman"/>
          <w:sz w:val="24"/>
          <w:szCs w:val="24"/>
        </w:rPr>
      </w:pPr>
      <w:r w:rsidRPr="00C57C9A">
        <w:rPr>
          <w:rFonts w:ascii="Times New Roman" w:hAnsi="Times New Roman"/>
          <w:sz w:val="24"/>
          <w:szCs w:val="24"/>
        </w:rPr>
        <w:t>Муниципальный</w:t>
      </w:r>
      <w:r w:rsidRPr="00014A3C">
        <w:rPr>
          <w:rFonts w:ascii="Times New Roman" w:hAnsi="Times New Roman"/>
          <w:sz w:val="24"/>
          <w:szCs w:val="24"/>
        </w:rPr>
        <w:t xml:space="preserve"> этап Олимпиады </w:t>
      </w:r>
      <w:r w:rsidRPr="00014A3C">
        <w:rPr>
          <w:rFonts w:ascii="Times New Roman" w:hAnsi="Times New Roman"/>
          <w:bCs/>
          <w:sz w:val="24"/>
          <w:szCs w:val="24"/>
        </w:rPr>
        <w:t xml:space="preserve">по </w:t>
      </w:r>
      <w:r w:rsidR="007C1A23">
        <w:rPr>
          <w:rFonts w:ascii="Times New Roman" w:hAnsi="Times New Roman"/>
          <w:bCs/>
          <w:sz w:val="24"/>
          <w:szCs w:val="24"/>
        </w:rPr>
        <w:t>информатике</w:t>
      </w:r>
      <w:r w:rsidRPr="00014A3C">
        <w:rPr>
          <w:rFonts w:ascii="Times New Roman" w:hAnsi="Times New Roman"/>
          <w:sz w:val="24"/>
          <w:szCs w:val="24"/>
        </w:rPr>
        <w:t xml:space="preserve"> проводится по олимпиадным задани</w:t>
      </w:r>
      <w:r w:rsidR="00FA5B18">
        <w:rPr>
          <w:rFonts w:ascii="Times New Roman" w:hAnsi="Times New Roman"/>
          <w:sz w:val="24"/>
          <w:szCs w:val="24"/>
        </w:rPr>
        <w:t xml:space="preserve">ям </w:t>
      </w:r>
      <w:r w:rsidRPr="00014A3C">
        <w:rPr>
          <w:rFonts w:ascii="Times New Roman" w:hAnsi="Times New Roman"/>
          <w:sz w:val="24"/>
          <w:szCs w:val="24"/>
        </w:rPr>
        <w:t xml:space="preserve">по </w:t>
      </w:r>
      <w:r w:rsidR="007C1A23">
        <w:rPr>
          <w:rFonts w:ascii="Times New Roman" w:hAnsi="Times New Roman"/>
          <w:sz w:val="24"/>
          <w:szCs w:val="24"/>
        </w:rPr>
        <w:t>информатике</w:t>
      </w:r>
      <w:r w:rsidRPr="00014A3C">
        <w:rPr>
          <w:rFonts w:ascii="Times New Roman" w:hAnsi="Times New Roman"/>
          <w:sz w:val="24"/>
          <w:szCs w:val="24"/>
        </w:rPr>
        <w:t xml:space="preserve"> с учетом методических рекомендаций </w:t>
      </w:r>
      <w:r w:rsidRPr="00014A3C">
        <w:rPr>
          <w:rFonts w:ascii="Times New Roman" w:hAnsi="Times New Roman"/>
          <w:bCs/>
          <w:sz w:val="24"/>
          <w:szCs w:val="24"/>
        </w:rPr>
        <w:t>Центральной предметно-методической комиссии</w:t>
      </w:r>
      <w:r w:rsidRPr="00014A3C">
        <w:rPr>
          <w:rFonts w:ascii="Times New Roman" w:hAnsi="Times New Roman"/>
          <w:sz w:val="24"/>
          <w:szCs w:val="24"/>
        </w:rPr>
        <w:t xml:space="preserve"> </w:t>
      </w:r>
      <w:r w:rsidRPr="00014A3C">
        <w:rPr>
          <w:rFonts w:ascii="Times New Roman" w:hAnsi="Times New Roman"/>
          <w:bCs/>
          <w:sz w:val="24"/>
          <w:szCs w:val="24"/>
        </w:rPr>
        <w:t xml:space="preserve">по </w:t>
      </w:r>
      <w:r w:rsidR="007C1A23">
        <w:rPr>
          <w:rFonts w:ascii="Times New Roman" w:hAnsi="Times New Roman"/>
          <w:sz w:val="24"/>
          <w:szCs w:val="24"/>
        </w:rPr>
        <w:t>информатике</w:t>
      </w:r>
      <w:r w:rsidRPr="00014A3C">
        <w:rPr>
          <w:rFonts w:ascii="Times New Roman" w:hAnsi="Times New Roman"/>
          <w:sz w:val="24"/>
          <w:szCs w:val="24"/>
        </w:rPr>
        <w:t xml:space="preserve">,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014A3C" w:rsidRDefault="00014A3C" w:rsidP="00971BD9">
      <w:pPr>
        <w:spacing w:line="276" w:lineRule="auto"/>
        <w:ind w:left="720"/>
        <w:jc w:val="center"/>
        <w:rPr>
          <w:b/>
        </w:rPr>
      </w:pPr>
    </w:p>
    <w:p w:rsidR="00C57C9A" w:rsidRDefault="00C57C9A">
      <w:pPr>
        <w:spacing w:after="200" w:line="276" w:lineRule="auto"/>
        <w:rPr>
          <w:b/>
        </w:rPr>
      </w:pPr>
      <w:r>
        <w:rPr>
          <w:b/>
        </w:rPr>
        <w:br w:type="page"/>
      </w:r>
    </w:p>
    <w:p w:rsidR="00E157DB" w:rsidRDefault="0039694C" w:rsidP="00A53AC6">
      <w:pPr>
        <w:spacing w:line="276" w:lineRule="auto"/>
        <w:ind w:left="720"/>
        <w:jc w:val="center"/>
        <w:rPr>
          <w:b/>
        </w:rPr>
      </w:pPr>
      <w:r w:rsidRPr="00971BD9">
        <w:rPr>
          <w:b/>
        </w:rPr>
        <w:lastRenderedPageBreak/>
        <w:t>1.</w:t>
      </w:r>
      <w:r w:rsidRPr="00971BD9">
        <w:t xml:space="preserve"> </w:t>
      </w:r>
      <w:r w:rsidRPr="00971BD9">
        <w:rPr>
          <w:b/>
        </w:rPr>
        <w:t xml:space="preserve">Форма проведения муниципального этапа всероссийской олимпиады </w:t>
      </w:r>
    </w:p>
    <w:p w:rsidR="0039694C" w:rsidRDefault="0039694C" w:rsidP="00A53AC6">
      <w:pPr>
        <w:spacing w:line="276" w:lineRule="auto"/>
        <w:ind w:left="720"/>
        <w:jc w:val="center"/>
        <w:rPr>
          <w:b/>
        </w:rPr>
      </w:pPr>
      <w:r w:rsidRPr="00971BD9">
        <w:rPr>
          <w:b/>
        </w:rPr>
        <w:t xml:space="preserve">по </w:t>
      </w:r>
      <w:r w:rsidR="007C1A23">
        <w:rPr>
          <w:b/>
        </w:rPr>
        <w:t>информатике</w:t>
      </w:r>
    </w:p>
    <w:p w:rsidR="002A1A79" w:rsidRPr="00971BD9" w:rsidRDefault="002A1A79" w:rsidP="00A53AC6">
      <w:pPr>
        <w:spacing w:line="276" w:lineRule="auto"/>
        <w:ind w:left="720"/>
        <w:jc w:val="center"/>
        <w:rPr>
          <w:b/>
        </w:rPr>
      </w:pPr>
    </w:p>
    <w:p w:rsidR="003C09AA" w:rsidRPr="00FC01BC" w:rsidRDefault="003C09AA" w:rsidP="00D36052">
      <w:pPr>
        <w:pStyle w:val="af0"/>
        <w:tabs>
          <w:tab w:val="left" w:pos="1095"/>
        </w:tabs>
        <w:ind w:right="57" w:firstLine="709"/>
        <w:jc w:val="both"/>
        <w:rPr>
          <w:rFonts w:ascii="Times New Roman" w:hAnsi="Times New Roman"/>
          <w:sz w:val="24"/>
          <w:szCs w:val="24"/>
        </w:rPr>
      </w:pPr>
      <w:r w:rsidRPr="00FC01BC">
        <w:rPr>
          <w:rFonts w:ascii="Times New Roman" w:hAnsi="Times New Roman"/>
          <w:sz w:val="24"/>
          <w:szCs w:val="24"/>
        </w:rPr>
        <w:t>1.1.</w:t>
      </w:r>
      <w:r w:rsidR="002467D9">
        <w:rPr>
          <w:rFonts w:ascii="Times New Roman" w:hAnsi="Times New Roman"/>
          <w:sz w:val="24"/>
          <w:szCs w:val="24"/>
        </w:rPr>
        <w:tab/>
      </w:r>
      <w:r w:rsidRPr="00FC01BC">
        <w:rPr>
          <w:rFonts w:ascii="Times New Roman" w:hAnsi="Times New Roman"/>
          <w:sz w:val="24"/>
          <w:szCs w:val="24"/>
        </w:rPr>
        <w:t xml:space="preserve">Муниципальный этап олимпиады по </w:t>
      </w:r>
      <w:r w:rsidR="007C1A23">
        <w:rPr>
          <w:rFonts w:ascii="Times New Roman" w:hAnsi="Times New Roman"/>
          <w:sz w:val="24"/>
          <w:szCs w:val="24"/>
        </w:rPr>
        <w:t>информатике</w:t>
      </w:r>
      <w:r w:rsidRPr="00FC01BC">
        <w:rPr>
          <w:rFonts w:ascii="Times New Roman" w:hAnsi="Times New Roman"/>
          <w:sz w:val="24"/>
          <w:szCs w:val="24"/>
        </w:rPr>
        <w:t xml:space="preserve"> на территории Ханты-Мансийского автономного округа – Югры в 20</w:t>
      </w:r>
      <w:r w:rsidR="00C57C9A">
        <w:rPr>
          <w:rFonts w:ascii="Times New Roman" w:hAnsi="Times New Roman"/>
          <w:sz w:val="24"/>
          <w:szCs w:val="24"/>
        </w:rPr>
        <w:t>2</w:t>
      </w:r>
      <w:r w:rsidR="00E31B0A" w:rsidRPr="00E31B0A">
        <w:rPr>
          <w:rFonts w:ascii="Times New Roman" w:hAnsi="Times New Roman"/>
          <w:sz w:val="24"/>
          <w:szCs w:val="24"/>
        </w:rPr>
        <w:t>4</w:t>
      </w:r>
      <w:r w:rsidRPr="00FC01BC">
        <w:rPr>
          <w:rFonts w:ascii="Times New Roman" w:hAnsi="Times New Roman"/>
          <w:sz w:val="24"/>
          <w:szCs w:val="24"/>
        </w:rPr>
        <w:t>-202</w:t>
      </w:r>
      <w:r w:rsidR="00E31B0A" w:rsidRPr="00E31B0A">
        <w:rPr>
          <w:rFonts w:ascii="Times New Roman" w:hAnsi="Times New Roman"/>
          <w:sz w:val="24"/>
          <w:szCs w:val="24"/>
        </w:rPr>
        <w:t>5</w:t>
      </w:r>
      <w:r w:rsidRPr="00FC01BC">
        <w:rPr>
          <w:rFonts w:ascii="Times New Roman" w:hAnsi="Times New Roman"/>
          <w:sz w:val="24"/>
          <w:szCs w:val="24"/>
        </w:rPr>
        <w:t xml:space="preserve"> учебном году проводится в один день </w:t>
      </w:r>
      <w:r w:rsidR="000667B9">
        <w:rPr>
          <w:rFonts w:ascii="Times New Roman" w:hAnsi="Times New Roman"/>
          <w:b/>
          <w:sz w:val="24"/>
          <w:szCs w:val="24"/>
        </w:rPr>
        <w:t>1</w:t>
      </w:r>
      <w:r w:rsidR="00E31B0A" w:rsidRPr="00E31B0A">
        <w:rPr>
          <w:rFonts w:ascii="Times New Roman" w:hAnsi="Times New Roman"/>
          <w:b/>
          <w:sz w:val="24"/>
          <w:szCs w:val="24"/>
        </w:rPr>
        <w:t>0</w:t>
      </w:r>
      <w:r w:rsidRPr="00FC01BC">
        <w:rPr>
          <w:rFonts w:ascii="Times New Roman" w:hAnsi="Times New Roman"/>
          <w:b/>
          <w:sz w:val="24"/>
          <w:szCs w:val="24"/>
        </w:rPr>
        <w:t xml:space="preserve"> </w:t>
      </w:r>
      <w:r w:rsidR="00C57C9A">
        <w:rPr>
          <w:rFonts w:ascii="Times New Roman" w:hAnsi="Times New Roman"/>
          <w:b/>
          <w:sz w:val="24"/>
          <w:szCs w:val="24"/>
        </w:rPr>
        <w:t>декабря 202</w:t>
      </w:r>
      <w:r w:rsidR="00E31B0A" w:rsidRPr="00E31B0A">
        <w:rPr>
          <w:rFonts w:ascii="Times New Roman" w:hAnsi="Times New Roman"/>
          <w:b/>
          <w:sz w:val="24"/>
          <w:szCs w:val="24"/>
        </w:rPr>
        <w:t>4</w:t>
      </w:r>
      <w:r w:rsidRPr="00FC01BC">
        <w:rPr>
          <w:rFonts w:ascii="Times New Roman" w:hAnsi="Times New Roman"/>
          <w:b/>
          <w:sz w:val="24"/>
          <w:szCs w:val="24"/>
        </w:rPr>
        <w:t xml:space="preserve"> года</w:t>
      </w:r>
      <w:r w:rsidRPr="00FC01BC">
        <w:rPr>
          <w:rFonts w:ascii="Times New Roman" w:hAnsi="Times New Roman"/>
          <w:sz w:val="24"/>
          <w:szCs w:val="24"/>
        </w:rPr>
        <w:t xml:space="preserve"> (</w:t>
      </w:r>
      <w:r w:rsidR="00263707" w:rsidRPr="00263707">
        <w:rPr>
          <w:rFonts w:ascii="Times New Roman" w:hAnsi="Times New Roman"/>
          <w:sz w:val="24"/>
          <w:szCs w:val="24"/>
        </w:rPr>
        <w:t xml:space="preserve">приказа Департамента образования и </w:t>
      </w:r>
      <w:r w:rsidR="00D36052">
        <w:rPr>
          <w:rFonts w:ascii="Times New Roman" w:hAnsi="Times New Roman"/>
          <w:sz w:val="24"/>
          <w:szCs w:val="24"/>
        </w:rPr>
        <w:t xml:space="preserve">науки </w:t>
      </w:r>
      <w:r w:rsidR="00263707" w:rsidRPr="00263707">
        <w:rPr>
          <w:rFonts w:ascii="Times New Roman" w:hAnsi="Times New Roman"/>
          <w:sz w:val="24"/>
          <w:szCs w:val="24"/>
        </w:rPr>
        <w:t xml:space="preserve">Ханты-Мансийского автономного округа – Югры </w:t>
      </w:r>
      <w:r w:rsidR="00263707" w:rsidRPr="008639BB">
        <w:rPr>
          <w:rFonts w:ascii="Times New Roman" w:hAnsi="Times New Roman"/>
          <w:sz w:val="24"/>
          <w:szCs w:val="24"/>
        </w:rPr>
        <w:t xml:space="preserve">от </w:t>
      </w:r>
      <w:r w:rsidR="008639BB" w:rsidRPr="008639BB">
        <w:rPr>
          <w:rFonts w:ascii="Times New Roman" w:hAnsi="Times New Roman"/>
          <w:sz w:val="24"/>
          <w:szCs w:val="24"/>
        </w:rPr>
        <w:t>19</w:t>
      </w:r>
      <w:r w:rsidR="00263707" w:rsidRPr="008639BB">
        <w:rPr>
          <w:rFonts w:ascii="Times New Roman" w:hAnsi="Times New Roman"/>
          <w:sz w:val="24"/>
          <w:szCs w:val="24"/>
        </w:rPr>
        <w:t>.09.202</w:t>
      </w:r>
      <w:r w:rsidR="008639BB" w:rsidRPr="008639BB">
        <w:rPr>
          <w:rFonts w:ascii="Times New Roman" w:hAnsi="Times New Roman"/>
          <w:sz w:val="24"/>
          <w:szCs w:val="24"/>
        </w:rPr>
        <w:t>4</w:t>
      </w:r>
      <w:r w:rsidR="00263707" w:rsidRPr="008639BB">
        <w:rPr>
          <w:rFonts w:ascii="Times New Roman" w:hAnsi="Times New Roman"/>
          <w:sz w:val="24"/>
          <w:szCs w:val="24"/>
        </w:rPr>
        <w:t xml:space="preserve"> № </w:t>
      </w:r>
      <w:r w:rsidR="000667B9" w:rsidRPr="008639BB">
        <w:rPr>
          <w:rFonts w:ascii="Times New Roman" w:hAnsi="Times New Roman"/>
          <w:sz w:val="24"/>
          <w:szCs w:val="24"/>
        </w:rPr>
        <w:t>10-П-</w:t>
      </w:r>
      <w:r w:rsidR="008639BB" w:rsidRPr="008639BB">
        <w:rPr>
          <w:rFonts w:ascii="Times New Roman" w:hAnsi="Times New Roman"/>
          <w:sz w:val="24"/>
          <w:szCs w:val="24"/>
        </w:rPr>
        <w:t>1920</w:t>
      </w:r>
      <w:r w:rsidR="00D36052" w:rsidRPr="00D36052">
        <w:rPr>
          <w:rFonts w:ascii="Times New Roman" w:hAnsi="Times New Roman"/>
          <w:sz w:val="24"/>
          <w:szCs w:val="24"/>
        </w:rPr>
        <w:t xml:space="preserve"> </w:t>
      </w:r>
      <w:r w:rsidR="00263707" w:rsidRPr="00263707">
        <w:rPr>
          <w:rFonts w:ascii="Times New Roman" w:hAnsi="Times New Roman"/>
          <w:sz w:val="24"/>
          <w:szCs w:val="24"/>
        </w:rPr>
        <w:t>«</w:t>
      </w:r>
      <w:r w:rsidR="008639BB" w:rsidRPr="008639BB">
        <w:rPr>
          <w:rFonts w:ascii="Times New Roman" w:hAnsi="Times New Roman"/>
          <w:sz w:val="24"/>
          <w:szCs w:val="24"/>
        </w:rPr>
        <w:t>Об организации муниципального этапа всероссийской олимпиады школьников в Ханты-Мансийском автономном округе – Югре в 2024-2025 учебном году</w:t>
      </w:r>
      <w:r w:rsidR="00263707" w:rsidRPr="00263707">
        <w:rPr>
          <w:rFonts w:ascii="Times New Roman" w:hAnsi="Times New Roman"/>
          <w:sz w:val="24"/>
          <w:szCs w:val="24"/>
        </w:rPr>
        <w:t>»</w:t>
      </w:r>
      <w:r w:rsidRPr="00FC01BC">
        <w:rPr>
          <w:rFonts w:ascii="Times New Roman" w:hAnsi="Times New Roman"/>
          <w:sz w:val="24"/>
          <w:szCs w:val="24"/>
        </w:rPr>
        <w:t xml:space="preserve">). </w:t>
      </w:r>
    </w:p>
    <w:p w:rsidR="0039694C" w:rsidRPr="000D787D" w:rsidRDefault="003C09AA" w:rsidP="002467D9">
      <w:pPr>
        <w:tabs>
          <w:tab w:val="left" w:pos="1134"/>
        </w:tabs>
        <w:autoSpaceDE w:val="0"/>
        <w:autoSpaceDN w:val="0"/>
        <w:adjustRightInd w:val="0"/>
        <w:ind w:firstLine="709"/>
        <w:jc w:val="both"/>
      </w:pPr>
      <w:r>
        <w:t>1.2.</w:t>
      </w:r>
      <w:r w:rsidR="002467D9">
        <w:tab/>
      </w:r>
      <w:r w:rsidR="0039694C" w:rsidRPr="00971BD9">
        <w:t xml:space="preserve">Участники муниципального этапа олимпиады по </w:t>
      </w:r>
      <w:r w:rsidR="007C1A23">
        <w:t>информатике</w:t>
      </w:r>
      <w:r w:rsidR="0039694C" w:rsidRPr="00971BD9">
        <w:t xml:space="preserve"> (обучающиеся 7-</w:t>
      </w:r>
      <w:r w:rsidR="008A63DE">
        <w:t>11</w:t>
      </w:r>
      <w:r w:rsidR="0039694C" w:rsidRPr="00971BD9">
        <w:t xml:space="preserve"> классов) определяются в соответствии с п. 3</w:t>
      </w:r>
      <w:r w:rsidR="004C3A54">
        <w:t>3</w:t>
      </w:r>
      <w:r w:rsidR="0039694C" w:rsidRPr="00971BD9">
        <w:t xml:space="preserve"> Порядка проведения Всероссийской олимпиады школьников, утв. </w:t>
      </w:r>
      <w:r w:rsidR="004C3A54">
        <w:t xml:space="preserve">приказ Минобрнауки России </w:t>
      </w:r>
      <w:r w:rsidR="004C3A54" w:rsidRPr="005A0AB9">
        <w:t>от 27.11.20 №678 «Об утверждении Порядка проведения всероссийской олимпиады школьников»</w:t>
      </w:r>
      <w:r w:rsidR="0039694C" w:rsidRPr="00971BD9">
        <w:t xml:space="preserve">. </w:t>
      </w:r>
      <w:r w:rsidR="0039694C" w:rsidRPr="000D787D">
        <w:t>Согласно Порядку проведения всероссийской олимпиады школьников на муниципальном этапе олимпиады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Кроме того, участниками олимпиады являются обучающиеся, ставшие победителями и призерами муниципального этапа олимпиады предыдущего года, при условии, что они продолжают обучение в общеобразовательных учебных заведениях. Вышесказанное означает недопустимость ограничения числа участников Олимпиады от одного образовательного учреждения.</w:t>
      </w:r>
    </w:p>
    <w:p w:rsidR="0039694C" w:rsidRPr="00971BD9" w:rsidRDefault="0039694C" w:rsidP="00CD34C5">
      <w:pPr>
        <w:autoSpaceDE w:val="0"/>
        <w:autoSpaceDN w:val="0"/>
        <w:adjustRightInd w:val="0"/>
        <w:ind w:firstLine="709"/>
        <w:jc w:val="both"/>
      </w:pPr>
      <w:r w:rsidRPr="00971BD9">
        <w:t xml:space="preserve">Если победители или призеры школьного этапа выполняли задания, разработанные для более старших классов по отношению к тем, в которых они проходят обучение, то и на муниципальном этапе они также выполняют задания для более старших классов.  </w:t>
      </w:r>
    </w:p>
    <w:p w:rsidR="0039694C" w:rsidRPr="002A1A79" w:rsidRDefault="0039694C" w:rsidP="002467D9">
      <w:pPr>
        <w:tabs>
          <w:tab w:val="left" w:pos="1134"/>
        </w:tabs>
        <w:autoSpaceDE w:val="0"/>
        <w:autoSpaceDN w:val="0"/>
        <w:adjustRightInd w:val="0"/>
        <w:ind w:firstLine="709"/>
        <w:jc w:val="both"/>
        <w:rPr>
          <w:color w:val="000000" w:themeColor="text1"/>
        </w:rPr>
      </w:pPr>
      <w:r w:rsidRPr="000D787D">
        <w:t>1.</w:t>
      </w:r>
      <w:r w:rsidR="000D787D">
        <w:t>3</w:t>
      </w:r>
      <w:r w:rsidRPr="000D787D">
        <w:t>.</w:t>
      </w:r>
      <w:r w:rsidR="002467D9">
        <w:tab/>
      </w:r>
      <w:r w:rsidRPr="000D787D">
        <w:t xml:space="preserve">Рекомендуемая продолжительность олимпиады </w:t>
      </w:r>
      <w:r w:rsidR="00A80550" w:rsidRPr="000D787D">
        <w:t>для 7-8 классов –</w:t>
      </w:r>
      <w:r w:rsidR="0027453A">
        <w:t xml:space="preserve"> </w:t>
      </w:r>
      <w:r w:rsidR="00EE4EC7">
        <w:t>(90 – 180 минут)</w:t>
      </w:r>
      <w:r w:rsidR="00A80550" w:rsidRPr="002A1A79">
        <w:rPr>
          <w:color w:val="000000" w:themeColor="text1"/>
        </w:rPr>
        <w:t xml:space="preserve">, для 9-11 классов – </w:t>
      </w:r>
      <w:r w:rsidR="00EE4EC7">
        <w:rPr>
          <w:color w:val="000000" w:themeColor="text1"/>
        </w:rPr>
        <w:t>(120 – 240 минут)</w:t>
      </w:r>
      <w:bookmarkStart w:id="0" w:name="_GoBack"/>
      <w:bookmarkEnd w:id="0"/>
      <w:r w:rsidRPr="002A1A79">
        <w:rPr>
          <w:color w:val="000000" w:themeColor="text1"/>
        </w:rPr>
        <w:t xml:space="preserve">. </w:t>
      </w:r>
    </w:p>
    <w:p w:rsidR="0039694C" w:rsidRPr="00971BD9" w:rsidRDefault="0039694C" w:rsidP="00971BD9">
      <w:pPr>
        <w:pStyle w:val="a3"/>
        <w:spacing w:before="60" w:after="0"/>
        <w:jc w:val="both"/>
        <w:rPr>
          <w:rFonts w:ascii="Times New Roman" w:hAnsi="Times New Roman"/>
          <w:sz w:val="24"/>
          <w:szCs w:val="24"/>
        </w:rPr>
      </w:pPr>
    </w:p>
    <w:p w:rsidR="0039694C" w:rsidRPr="00971BD9" w:rsidRDefault="0039694C" w:rsidP="00A53AC6">
      <w:pPr>
        <w:pStyle w:val="11"/>
      </w:pPr>
      <w:r w:rsidRPr="00971BD9">
        <w:t xml:space="preserve">2. Организация муниципального этапа всероссийской олимпиады школьников по </w:t>
      </w:r>
      <w:r w:rsidR="007C1A23">
        <w:t>информатике</w:t>
      </w:r>
    </w:p>
    <w:p w:rsidR="000A7F1A" w:rsidRDefault="000A7F1A" w:rsidP="0027453A">
      <w:pPr>
        <w:pStyle w:val="a4"/>
        <w:spacing w:line="276" w:lineRule="auto"/>
        <w:ind w:firstLine="709"/>
        <w:jc w:val="both"/>
      </w:pPr>
    </w:p>
    <w:p w:rsidR="000A7F1A" w:rsidRPr="000A7F1A" w:rsidRDefault="000A7F1A" w:rsidP="000A7F1A">
      <w:pPr>
        <w:tabs>
          <w:tab w:val="left" w:pos="1134"/>
        </w:tabs>
        <w:ind w:firstLine="567"/>
        <w:jc w:val="both"/>
      </w:pPr>
      <w:r>
        <w:t>2.1.</w:t>
      </w:r>
      <w:r>
        <w:tab/>
      </w:r>
      <w:r w:rsidRPr="004B5F23">
        <w:t xml:space="preserve">Организаторами муниципального этапа </w:t>
      </w:r>
      <w:r w:rsidRPr="00971BD9">
        <w:rPr>
          <w:color w:val="000000"/>
        </w:rPr>
        <w:t>всероссийской олимпиады школьников (далее – Олимпиады)</w:t>
      </w:r>
      <w:r w:rsidRPr="004B5F23">
        <w:t xml:space="preserve"> по информатике являются муниципальные органы, осуществляющие управление в сфере образования (далее – организатор Олимпиады). </w:t>
      </w:r>
      <w:r w:rsidRPr="000A7F1A">
        <w:t>Функции организатора Олимпиады</w:t>
      </w:r>
      <w:r>
        <w:t>:</w:t>
      </w:r>
    </w:p>
    <w:p w:rsidR="000A7F1A" w:rsidRPr="004B5F23" w:rsidRDefault="000A7F1A" w:rsidP="000A7F1A">
      <w:pPr>
        <w:tabs>
          <w:tab w:val="left" w:pos="1134"/>
        </w:tabs>
        <w:ind w:firstLine="567"/>
        <w:jc w:val="both"/>
      </w:pPr>
      <w:r>
        <w:t>2.1.1.</w:t>
      </w:r>
      <w:r>
        <w:tab/>
      </w:r>
      <w:r w:rsidRPr="004B5F23">
        <w:t>Формирует организационный комитет муниципального этапа Олимпиады (далее – оргкомитет Олимпиады) и утверждает его состав;</w:t>
      </w:r>
    </w:p>
    <w:p w:rsidR="000A7F1A" w:rsidRPr="004B5F23" w:rsidRDefault="000A7F1A" w:rsidP="000A7F1A">
      <w:pPr>
        <w:tabs>
          <w:tab w:val="left" w:pos="1134"/>
        </w:tabs>
        <w:ind w:firstLine="567"/>
        <w:jc w:val="both"/>
      </w:pPr>
      <w:r>
        <w:t>2.1.2.</w:t>
      </w:r>
      <w:r>
        <w:tab/>
      </w:r>
      <w:r w:rsidRPr="004B5F23">
        <w:t>Формирует жюри муниципального этапа Олимпиады по предмету и утверждает их составы;</w:t>
      </w:r>
    </w:p>
    <w:p w:rsidR="000A7F1A" w:rsidRPr="004B5F23" w:rsidRDefault="000A7F1A" w:rsidP="000A7F1A">
      <w:pPr>
        <w:tabs>
          <w:tab w:val="left" w:pos="1134"/>
        </w:tabs>
        <w:ind w:firstLine="567"/>
        <w:jc w:val="both"/>
      </w:pPr>
      <w:r>
        <w:t>2.1.3.</w:t>
      </w:r>
      <w:r>
        <w:tab/>
      </w:r>
      <w:r w:rsidRPr="004B5F23">
        <w:t xml:space="preserve">Формирует технический организационный комитет муниципального этапа Олимпиады (далее – </w:t>
      </w:r>
      <w:r>
        <w:t xml:space="preserve">технический </w:t>
      </w:r>
      <w:r w:rsidRPr="004B5F23">
        <w:t>оргкомитет Олимпиады);</w:t>
      </w:r>
    </w:p>
    <w:p w:rsidR="000A7F1A" w:rsidRPr="004B5F23" w:rsidRDefault="000A7F1A" w:rsidP="000A7F1A">
      <w:pPr>
        <w:tabs>
          <w:tab w:val="left" w:pos="1134"/>
        </w:tabs>
        <w:ind w:firstLine="567"/>
        <w:jc w:val="both"/>
      </w:pPr>
      <w:r>
        <w:t>2.1.4.</w:t>
      </w:r>
      <w:r>
        <w:tab/>
      </w:r>
      <w:r w:rsidRPr="004B5F23">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0A7F1A" w:rsidRPr="004B5F23" w:rsidRDefault="000A7F1A" w:rsidP="000A7F1A">
      <w:pPr>
        <w:tabs>
          <w:tab w:val="left" w:pos="1134"/>
        </w:tabs>
        <w:ind w:firstLine="567"/>
        <w:jc w:val="both"/>
      </w:pPr>
      <w:r>
        <w:t>2.1.5.</w:t>
      </w:r>
      <w:r>
        <w:tab/>
      </w:r>
      <w:r w:rsidRPr="004B5F23">
        <w:t>Утверждает разработанные региональными предметно-методическими комиссиями Олимпиады требования к проведению муниципального этапа Олимпиады по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0A7F1A" w:rsidRDefault="000A7F1A" w:rsidP="000A7F1A">
      <w:pPr>
        <w:pStyle w:val="a4"/>
        <w:ind w:firstLine="709"/>
        <w:jc w:val="both"/>
      </w:pPr>
    </w:p>
    <w:p w:rsidR="0039694C" w:rsidRPr="000A7F1A" w:rsidRDefault="000A7F1A" w:rsidP="000A7F1A">
      <w:pPr>
        <w:pStyle w:val="a4"/>
        <w:tabs>
          <w:tab w:val="left" w:pos="1134"/>
        </w:tabs>
        <w:ind w:firstLine="709"/>
        <w:jc w:val="both"/>
      </w:pPr>
      <w:r>
        <w:t>2.2.</w:t>
      </w:r>
      <w:r>
        <w:tab/>
      </w:r>
      <w:r w:rsidR="0039694C" w:rsidRPr="00971BD9">
        <w:t>Координаторы вопросов подгото</w:t>
      </w:r>
      <w:r w:rsidR="001242F6">
        <w:t>вки и проведения муниципального</w:t>
      </w:r>
      <w:r w:rsidR="0039694C" w:rsidRPr="00971BD9">
        <w:t xml:space="preserve"> этапа всероссийской олимпиады школьников на территории Ханты-Мансийс</w:t>
      </w:r>
      <w:r w:rsidR="001242F6">
        <w:t xml:space="preserve">кого автономного округа – Югры в </w:t>
      </w:r>
      <w:r w:rsidR="00E31B0A">
        <w:t>2024-2025</w:t>
      </w:r>
      <w:r w:rsidR="001242F6">
        <w:t xml:space="preserve"> учебном году</w:t>
      </w:r>
      <w:r w:rsidR="0039694C" w:rsidRPr="00971BD9">
        <w:t xml:space="preserve"> (далее координаторы</w:t>
      </w:r>
      <w:r>
        <w:t xml:space="preserve"> Олимпиады</w:t>
      </w:r>
      <w:r w:rsidR="00037FC8">
        <w:t xml:space="preserve">) назначаются </w:t>
      </w:r>
      <w:r w:rsidR="0039694C" w:rsidRPr="00971BD9">
        <w:t xml:space="preserve">муниципальным органом управления образованием и утверждаются приказом </w:t>
      </w:r>
      <w:r w:rsidR="0039694C" w:rsidRPr="00971BD9">
        <w:rPr>
          <w:color w:val="000000"/>
          <w:szCs w:val="24"/>
        </w:rPr>
        <w:t>Департамента обр</w:t>
      </w:r>
      <w:r w:rsidR="003422C2">
        <w:rPr>
          <w:color w:val="000000"/>
          <w:szCs w:val="24"/>
        </w:rPr>
        <w:t xml:space="preserve">азования и молодежной политики </w:t>
      </w:r>
      <w:r w:rsidR="0039694C" w:rsidRPr="00971BD9">
        <w:t>Ханты-Мансийского автономного округа – Югры</w:t>
      </w:r>
      <w:r w:rsidR="0039694C" w:rsidRPr="00971BD9">
        <w:rPr>
          <w:color w:val="000000"/>
          <w:szCs w:val="24"/>
        </w:rPr>
        <w:t xml:space="preserve"> в целях соблюдения пор</w:t>
      </w:r>
      <w:r w:rsidR="001242F6">
        <w:rPr>
          <w:color w:val="000000"/>
          <w:szCs w:val="24"/>
        </w:rPr>
        <w:t xml:space="preserve">ядка проведения муниципального </w:t>
      </w:r>
      <w:r w:rsidR="0039694C" w:rsidRPr="00971BD9">
        <w:rPr>
          <w:color w:val="000000"/>
          <w:szCs w:val="24"/>
        </w:rPr>
        <w:t>этапа Олимпиады.</w:t>
      </w:r>
      <w:r>
        <w:rPr>
          <w:color w:val="000000"/>
          <w:szCs w:val="24"/>
        </w:rPr>
        <w:t xml:space="preserve"> </w:t>
      </w:r>
      <w:r w:rsidR="003422C2" w:rsidRPr="000A7F1A">
        <w:rPr>
          <w:color w:val="000000"/>
        </w:rPr>
        <w:t>Функции к</w:t>
      </w:r>
      <w:r w:rsidR="0039694C" w:rsidRPr="000A7F1A">
        <w:rPr>
          <w:color w:val="000000"/>
        </w:rPr>
        <w:t>оординатор</w:t>
      </w:r>
      <w:r w:rsidR="003422C2" w:rsidRPr="000A7F1A">
        <w:rPr>
          <w:color w:val="000000"/>
        </w:rPr>
        <w:t>а</w:t>
      </w:r>
      <w:r w:rsidRPr="000A7F1A">
        <w:rPr>
          <w:color w:val="000000"/>
          <w:szCs w:val="24"/>
        </w:rPr>
        <w:t xml:space="preserve"> </w:t>
      </w:r>
      <w:r w:rsidRPr="00971BD9">
        <w:rPr>
          <w:color w:val="000000"/>
          <w:szCs w:val="24"/>
        </w:rPr>
        <w:t>Олимпиады</w:t>
      </w:r>
      <w:r w:rsidR="0039694C" w:rsidRPr="000A7F1A">
        <w:rPr>
          <w:color w:val="000000"/>
        </w:rPr>
        <w:t>:</w:t>
      </w:r>
    </w:p>
    <w:p w:rsidR="000908CD" w:rsidRPr="000908CD" w:rsidRDefault="001242F6" w:rsidP="000908CD">
      <w:pPr>
        <w:tabs>
          <w:tab w:val="left" w:pos="1276"/>
          <w:tab w:val="left" w:pos="1418"/>
          <w:tab w:val="left" w:pos="1701"/>
        </w:tabs>
        <w:spacing w:line="276" w:lineRule="auto"/>
        <w:ind w:firstLine="709"/>
        <w:jc w:val="both"/>
        <w:rPr>
          <w:color w:val="000000"/>
        </w:rPr>
      </w:pPr>
      <w:r>
        <w:rPr>
          <w:color w:val="000000"/>
        </w:rPr>
        <w:t>2.</w:t>
      </w:r>
      <w:r w:rsidR="000A7F1A">
        <w:rPr>
          <w:color w:val="000000"/>
        </w:rPr>
        <w:t>2</w:t>
      </w:r>
      <w:r>
        <w:rPr>
          <w:color w:val="000000"/>
        </w:rPr>
        <w:t>.</w:t>
      </w:r>
      <w:r w:rsidR="0039694C" w:rsidRPr="00971BD9">
        <w:rPr>
          <w:color w:val="000000"/>
        </w:rPr>
        <w:t>1.</w:t>
      </w:r>
      <w:r>
        <w:rPr>
          <w:color w:val="000000"/>
        </w:rPr>
        <w:tab/>
      </w:r>
      <w:r w:rsidR="000908CD">
        <w:rPr>
          <w:color w:val="000000"/>
        </w:rPr>
        <w:t>О</w:t>
      </w:r>
      <w:r w:rsidR="000908CD" w:rsidRPr="000908CD">
        <w:rPr>
          <w:color w:val="000000"/>
        </w:rPr>
        <w:t>беспечивает хранение олимпиадных заданий по предмету для муниципального этапа Олимпиады;</w:t>
      </w:r>
    </w:p>
    <w:p w:rsidR="0039694C" w:rsidRPr="00971BD9" w:rsidRDefault="001242F6" w:rsidP="002467D9">
      <w:pPr>
        <w:tabs>
          <w:tab w:val="left" w:pos="1276"/>
          <w:tab w:val="left" w:pos="1418"/>
          <w:tab w:val="left" w:pos="1701"/>
        </w:tabs>
        <w:spacing w:line="276" w:lineRule="auto"/>
        <w:ind w:firstLine="709"/>
        <w:jc w:val="both"/>
        <w:rPr>
          <w:color w:val="000000"/>
        </w:rPr>
      </w:pPr>
      <w:r>
        <w:rPr>
          <w:color w:val="000000"/>
        </w:rPr>
        <w:t>2.</w:t>
      </w:r>
      <w:r w:rsidR="000A7F1A">
        <w:rPr>
          <w:color w:val="000000"/>
        </w:rPr>
        <w:t>2</w:t>
      </w:r>
      <w:r>
        <w:rPr>
          <w:color w:val="000000"/>
        </w:rPr>
        <w:t>.</w:t>
      </w:r>
      <w:r w:rsidR="0039694C" w:rsidRPr="00971BD9">
        <w:rPr>
          <w:color w:val="000000"/>
        </w:rPr>
        <w:t>2.</w:t>
      </w:r>
      <w:r>
        <w:rPr>
          <w:color w:val="000000"/>
        </w:rPr>
        <w:tab/>
      </w:r>
      <w:r w:rsidR="0039694C" w:rsidRPr="00971BD9">
        <w:rPr>
          <w:color w:val="000000"/>
        </w:rPr>
        <w:t xml:space="preserve">Несет </w:t>
      </w:r>
      <w:r w:rsidR="000908CD" w:rsidRPr="000908CD">
        <w:rPr>
          <w:color w:val="000000"/>
        </w:rPr>
        <w:t>установленную законодательством Российской Федерации ответственность за их конфиденциальность</w:t>
      </w:r>
      <w:r w:rsidR="000908CD">
        <w:rPr>
          <w:color w:val="000000"/>
        </w:rPr>
        <w:t>;</w:t>
      </w:r>
    </w:p>
    <w:p w:rsidR="0039694C" w:rsidRPr="00971BD9" w:rsidRDefault="001242F6" w:rsidP="001242F6">
      <w:pPr>
        <w:tabs>
          <w:tab w:val="left" w:pos="1276"/>
          <w:tab w:val="left" w:pos="1418"/>
          <w:tab w:val="left" w:pos="1701"/>
        </w:tabs>
        <w:spacing w:line="276" w:lineRule="auto"/>
        <w:ind w:firstLine="709"/>
        <w:jc w:val="both"/>
        <w:rPr>
          <w:color w:val="000000"/>
        </w:rPr>
      </w:pPr>
      <w:r>
        <w:rPr>
          <w:color w:val="000000"/>
        </w:rPr>
        <w:t>2.</w:t>
      </w:r>
      <w:r w:rsidR="000A7F1A">
        <w:rPr>
          <w:color w:val="000000"/>
        </w:rPr>
        <w:t>2</w:t>
      </w:r>
      <w:r>
        <w:rPr>
          <w:color w:val="000000"/>
        </w:rPr>
        <w:t>.</w:t>
      </w:r>
      <w:r w:rsidR="00C979C8" w:rsidRPr="00971BD9">
        <w:rPr>
          <w:color w:val="000000"/>
        </w:rPr>
        <w:t>3</w:t>
      </w:r>
      <w:r>
        <w:rPr>
          <w:color w:val="000000"/>
        </w:rPr>
        <w:t>.</w:t>
      </w:r>
      <w:r>
        <w:rPr>
          <w:color w:val="000000"/>
        </w:rPr>
        <w:tab/>
      </w:r>
      <w:r w:rsidR="00CC6906">
        <w:t>О</w:t>
      </w:r>
      <w:r w:rsidR="00CC6906" w:rsidRPr="004B5F23">
        <w:t>беспечивает тиражирование заданий, кодирование (обезличивание) и декодирование работ участников муниципального этапа Олимпиады</w:t>
      </w:r>
      <w:r w:rsidR="000908CD">
        <w:rPr>
          <w:color w:val="000000"/>
        </w:rPr>
        <w:t>;</w:t>
      </w:r>
    </w:p>
    <w:p w:rsidR="001242F6" w:rsidRPr="001242F6" w:rsidRDefault="001242F6" w:rsidP="001242F6">
      <w:pPr>
        <w:tabs>
          <w:tab w:val="left" w:pos="1276"/>
          <w:tab w:val="left" w:pos="1418"/>
          <w:tab w:val="left" w:pos="1701"/>
        </w:tabs>
        <w:spacing w:line="276" w:lineRule="auto"/>
        <w:ind w:firstLine="709"/>
        <w:jc w:val="both"/>
        <w:rPr>
          <w:color w:val="000000"/>
        </w:rPr>
      </w:pPr>
      <w:r>
        <w:rPr>
          <w:color w:val="000000"/>
        </w:rPr>
        <w:t>2.</w:t>
      </w:r>
      <w:r w:rsidR="000A7F1A">
        <w:rPr>
          <w:color w:val="000000"/>
        </w:rPr>
        <w:t>2</w:t>
      </w:r>
      <w:r>
        <w:rPr>
          <w:color w:val="000000"/>
        </w:rPr>
        <w:t>.</w:t>
      </w:r>
      <w:r w:rsidR="00C979C8" w:rsidRPr="00971BD9">
        <w:rPr>
          <w:color w:val="000000"/>
        </w:rPr>
        <w:t>4</w:t>
      </w:r>
      <w:r w:rsidR="0039694C" w:rsidRPr="00971BD9">
        <w:rPr>
          <w:color w:val="000000"/>
        </w:rPr>
        <w:t>.</w:t>
      </w:r>
      <w:r>
        <w:rPr>
          <w:color w:val="000000"/>
        </w:rPr>
        <w:tab/>
        <w:t>У</w:t>
      </w:r>
      <w:r w:rsidRPr="001242F6">
        <w:rPr>
          <w:color w:val="000000"/>
        </w:rPr>
        <w:t>тверждает результаты муниципального этапа Олимпиады по предмету (рейтинг победителей и рейтинг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предмету</w:t>
      </w:r>
      <w:r w:rsidR="000908CD">
        <w:rPr>
          <w:color w:val="000000"/>
        </w:rPr>
        <w:t>;</w:t>
      </w:r>
    </w:p>
    <w:p w:rsidR="0039694C" w:rsidRPr="00971BD9" w:rsidRDefault="001242F6" w:rsidP="001242F6">
      <w:pPr>
        <w:tabs>
          <w:tab w:val="left" w:pos="1276"/>
          <w:tab w:val="left" w:pos="1418"/>
          <w:tab w:val="left" w:pos="1701"/>
        </w:tabs>
        <w:spacing w:line="276" w:lineRule="auto"/>
        <w:ind w:firstLine="709"/>
        <w:jc w:val="both"/>
        <w:rPr>
          <w:color w:val="000000"/>
        </w:rPr>
      </w:pPr>
      <w:r>
        <w:rPr>
          <w:color w:val="000000"/>
        </w:rPr>
        <w:t>2.</w:t>
      </w:r>
      <w:r w:rsidR="000A7F1A">
        <w:rPr>
          <w:color w:val="000000"/>
        </w:rPr>
        <w:t>2</w:t>
      </w:r>
      <w:r>
        <w:rPr>
          <w:color w:val="000000"/>
        </w:rPr>
        <w:t>.5.</w:t>
      </w:r>
      <w:r>
        <w:rPr>
          <w:color w:val="000000"/>
        </w:rPr>
        <w:tab/>
      </w:r>
      <w:r w:rsidR="0039694C" w:rsidRPr="00971BD9">
        <w:rPr>
          <w:color w:val="000000"/>
        </w:rPr>
        <w:t>Участвует (при необходимости) в рассмотрении апелляций участников Олимпиады</w:t>
      </w:r>
      <w:r w:rsidR="0039694C" w:rsidRPr="001242F6">
        <w:rPr>
          <w:color w:val="000000"/>
        </w:rPr>
        <w:t>, поданных в случае несогласия с выставленными баллами</w:t>
      </w:r>
      <w:r w:rsidR="000908CD">
        <w:rPr>
          <w:color w:val="000000"/>
        </w:rPr>
        <w:t>;</w:t>
      </w:r>
      <w:r w:rsidR="0039694C" w:rsidRPr="00971BD9">
        <w:rPr>
          <w:color w:val="000000"/>
        </w:rPr>
        <w:t xml:space="preserve"> </w:t>
      </w:r>
    </w:p>
    <w:p w:rsidR="0039694C" w:rsidRPr="001242F6" w:rsidRDefault="001242F6" w:rsidP="001242F6">
      <w:pPr>
        <w:tabs>
          <w:tab w:val="left" w:pos="1276"/>
          <w:tab w:val="left" w:pos="1418"/>
          <w:tab w:val="left" w:pos="1701"/>
        </w:tabs>
        <w:spacing w:line="276" w:lineRule="auto"/>
        <w:ind w:firstLine="709"/>
        <w:jc w:val="both"/>
        <w:rPr>
          <w:color w:val="000000"/>
        </w:rPr>
      </w:pPr>
      <w:r w:rsidRPr="001242F6">
        <w:rPr>
          <w:color w:val="000000"/>
        </w:rPr>
        <w:t>2.</w:t>
      </w:r>
      <w:r w:rsidR="000A7F1A">
        <w:rPr>
          <w:color w:val="000000"/>
        </w:rPr>
        <w:t>2</w:t>
      </w:r>
      <w:r w:rsidRPr="001242F6">
        <w:rPr>
          <w:color w:val="000000"/>
        </w:rPr>
        <w:t>.6</w:t>
      </w:r>
      <w:r w:rsidR="0039694C" w:rsidRPr="001242F6">
        <w:rPr>
          <w:color w:val="000000"/>
        </w:rPr>
        <w:t>.</w:t>
      </w:r>
      <w:r>
        <w:rPr>
          <w:color w:val="000000"/>
        </w:rPr>
        <w:tab/>
      </w:r>
      <w:r w:rsidR="0039694C" w:rsidRPr="001242F6">
        <w:rPr>
          <w:color w:val="000000"/>
        </w:rPr>
        <w:t>Рассматривает корректно конфликтные ситуации, возникающие при проведении Олимпиады</w:t>
      </w:r>
      <w:r w:rsidR="000908CD">
        <w:rPr>
          <w:color w:val="000000"/>
        </w:rPr>
        <w:t>;</w:t>
      </w:r>
    </w:p>
    <w:p w:rsidR="002464FB" w:rsidRPr="001242F6" w:rsidRDefault="002A16AD" w:rsidP="003422C2">
      <w:pPr>
        <w:tabs>
          <w:tab w:val="left" w:pos="1276"/>
          <w:tab w:val="left" w:pos="1418"/>
        </w:tabs>
        <w:spacing w:line="276" w:lineRule="auto"/>
        <w:ind w:firstLine="709"/>
        <w:rPr>
          <w:color w:val="000000"/>
        </w:rPr>
      </w:pPr>
      <w:r w:rsidRPr="001242F6">
        <w:rPr>
          <w:color w:val="000000"/>
        </w:rPr>
        <w:t>2.</w:t>
      </w:r>
      <w:r w:rsidR="000A7F1A">
        <w:rPr>
          <w:color w:val="000000"/>
        </w:rPr>
        <w:t>3</w:t>
      </w:r>
      <w:r w:rsidRPr="001242F6">
        <w:rPr>
          <w:color w:val="000000"/>
        </w:rPr>
        <w:t>.</w:t>
      </w:r>
      <w:r w:rsidR="001242F6" w:rsidRPr="001242F6">
        <w:rPr>
          <w:color w:val="000000"/>
        </w:rPr>
        <w:tab/>
      </w:r>
      <w:r w:rsidR="003422C2" w:rsidRPr="000A7F1A">
        <w:rPr>
          <w:color w:val="000000"/>
        </w:rPr>
        <w:t>Функции</w:t>
      </w:r>
      <w:r w:rsidR="003422C2" w:rsidRPr="000A7F1A">
        <w:t xml:space="preserve"> о</w:t>
      </w:r>
      <w:r w:rsidR="001242F6" w:rsidRPr="000A7F1A">
        <w:t>ргкомитет</w:t>
      </w:r>
      <w:r w:rsidR="003422C2" w:rsidRPr="000A7F1A">
        <w:t>а</w:t>
      </w:r>
      <w:r w:rsidR="001242F6" w:rsidRPr="000A7F1A">
        <w:t xml:space="preserve"> муниципального этапа</w:t>
      </w:r>
      <w:r w:rsidR="001242F6" w:rsidRPr="00971BD9">
        <w:t xml:space="preserve"> Олимпиады</w:t>
      </w:r>
      <w:r w:rsidR="002464FB" w:rsidRPr="001242F6">
        <w:rPr>
          <w:color w:val="000000"/>
        </w:rPr>
        <w:t>:</w:t>
      </w:r>
    </w:p>
    <w:p w:rsidR="002464FB" w:rsidRPr="003422C2" w:rsidRDefault="001242F6" w:rsidP="003422C2">
      <w:pPr>
        <w:tabs>
          <w:tab w:val="left" w:pos="1276"/>
          <w:tab w:val="left" w:pos="1418"/>
          <w:tab w:val="left" w:pos="1701"/>
        </w:tabs>
        <w:spacing w:line="276" w:lineRule="auto"/>
        <w:ind w:firstLine="709"/>
        <w:jc w:val="both"/>
        <w:rPr>
          <w:color w:val="000000"/>
        </w:rPr>
      </w:pPr>
      <w:r w:rsidRPr="003422C2">
        <w:rPr>
          <w:color w:val="000000"/>
        </w:rPr>
        <w:t>2.</w:t>
      </w:r>
      <w:r w:rsidR="00037FC8">
        <w:rPr>
          <w:color w:val="000000"/>
        </w:rPr>
        <w:t>3</w:t>
      </w:r>
      <w:r w:rsidRPr="003422C2">
        <w:rPr>
          <w:color w:val="000000"/>
        </w:rPr>
        <w:t>.1.</w:t>
      </w:r>
      <w:r w:rsidRPr="003422C2">
        <w:rPr>
          <w:color w:val="000000"/>
        </w:rPr>
        <w:tab/>
      </w:r>
      <w:r w:rsidR="00CC6906">
        <w:rPr>
          <w:color w:val="000000"/>
        </w:rPr>
        <w:t>В случае необходимости (отсутствия возможности дистанционного участия) о</w:t>
      </w:r>
      <w:r w:rsidR="003422C2" w:rsidRPr="003422C2">
        <w:rPr>
          <w:color w:val="000000"/>
        </w:rPr>
        <w:t>беспечивает</w:t>
      </w:r>
      <w:r w:rsidR="002464FB" w:rsidRPr="003422C2">
        <w:rPr>
          <w:color w:val="000000"/>
        </w:rPr>
        <w:t xml:space="preserve"> помещения для пров</w:t>
      </w:r>
      <w:r w:rsidR="0027453A" w:rsidRPr="003422C2">
        <w:rPr>
          <w:color w:val="000000"/>
        </w:rPr>
        <w:t xml:space="preserve">едения туров Олимпиады с учетом </w:t>
      </w:r>
      <w:r w:rsidR="002464FB" w:rsidRPr="003422C2">
        <w:rPr>
          <w:color w:val="000000"/>
        </w:rPr>
        <w:t>требования отдельного рабочего места для каждого участника Олимпиады;</w:t>
      </w:r>
    </w:p>
    <w:p w:rsidR="000908CD" w:rsidRDefault="003422C2" w:rsidP="003422C2">
      <w:pPr>
        <w:tabs>
          <w:tab w:val="left" w:pos="1276"/>
          <w:tab w:val="left" w:pos="1418"/>
          <w:tab w:val="left" w:pos="1701"/>
        </w:tabs>
        <w:spacing w:line="276" w:lineRule="auto"/>
        <w:ind w:firstLine="709"/>
        <w:jc w:val="both"/>
        <w:rPr>
          <w:color w:val="000000"/>
        </w:rPr>
      </w:pPr>
      <w:r w:rsidRPr="003422C2">
        <w:rPr>
          <w:color w:val="000000"/>
        </w:rPr>
        <w:t>2.</w:t>
      </w:r>
      <w:r w:rsidR="00037FC8">
        <w:rPr>
          <w:color w:val="000000"/>
        </w:rPr>
        <w:t>3</w:t>
      </w:r>
      <w:r w:rsidRPr="003422C2">
        <w:rPr>
          <w:color w:val="000000"/>
        </w:rPr>
        <w:t>.2.</w:t>
      </w:r>
      <w:r w:rsidRPr="003422C2">
        <w:rPr>
          <w:color w:val="000000"/>
        </w:rPr>
        <w:tab/>
      </w:r>
      <w:r w:rsidR="000908CD">
        <w:t>О</w:t>
      </w:r>
      <w:r w:rsidR="000908CD" w:rsidRPr="004B5F23">
        <w:t>беспечивает тиражирование заданий, кодирование (обезличивание) и декодирование работ участников муниципального этапа Олимпиады</w:t>
      </w:r>
      <w:r w:rsidR="000908CD">
        <w:rPr>
          <w:color w:val="000000"/>
        </w:rPr>
        <w:t>;</w:t>
      </w:r>
    </w:p>
    <w:p w:rsidR="002464FB" w:rsidRPr="003422C2" w:rsidRDefault="000908CD" w:rsidP="003422C2">
      <w:pPr>
        <w:tabs>
          <w:tab w:val="left" w:pos="1276"/>
          <w:tab w:val="left" w:pos="1418"/>
          <w:tab w:val="left" w:pos="1701"/>
        </w:tabs>
        <w:spacing w:line="276" w:lineRule="auto"/>
        <w:ind w:firstLine="709"/>
        <w:jc w:val="both"/>
        <w:rPr>
          <w:color w:val="000000"/>
        </w:rPr>
      </w:pPr>
      <w:r>
        <w:rPr>
          <w:color w:val="000000"/>
        </w:rPr>
        <w:t>2.3.3.</w:t>
      </w:r>
      <w:r>
        <w:rPr>
          <w:color w:val="000000"/>
        </w:rPr>
        <w:tab/>
      </w:r>
      <w:r w:rsidR="003422C2" w:rsidRPr="003422C2">
        <w:rPr>
          <w:color w:val="000000"/>
        </w:rPr>
        <w:t xml:space="preserve">Обеспечивает </w:t>
      </w:r>
      <w:r w:rsidR="002464FB" w:rsidRPr="003422C2">
        <w:rPr>
          <w:color w:val="000000"/>
        </w:rPr>
        <w:t>помещение для работы жюри, оборудованное необходимым набором материально-технических средств (компьютер, принтер, копировальная техника, бумага, пишущие принадлежности и т.п.);</w:t>
      </w:r>
    </w:p>
    <w:p w:rsidR="002464FB" w:rsidRPr="003422C2" w:rsidRDefault="003422C2" w:rsidP="003422C2">
      <w:pPr>
        <w:tabs>
          <w:tab w:val="left" w:pos="1276"/>
          <w:tab w:val="left" w:pos="1418"/>
          <w:tab w:val="left" w:pos="1701"/>
        </w:tabs>
        <w:spacing w:line="276" w:lineRule="auto"/>
        <w:ind w:firstLine="709"/>
        <w:jc w:val="both"/>
        <w:rPr>
          <w:color w:val="000000"/>
        </w:rPr>
      </w:pPr>
      <w:r>
        <w:rPr>
          <w:color w:val="000000"/>
        </w:rPr>
        <w:t>2.</w:t>
      </w:r>
      <w:r w:rsidR="00037FC8">
        <w:rPr>
          <w:color w:val="000000"/>
        </w:rPr>
        <w:t>3</w:t>
      </w:r>
      <w:r>
        <w:rPr>
          <w:color w:val="000000"/>
        </w:rPr>
        <w:t>.</w:t>
      </w:r>
      <w:r w:rsidR="000908CD">
        <w:rPr>
          <w:color w:val="000000"/>
        </w:rPr>
        <w:t>4</w:t>
      </w:r>
      <w:r>
        <w:rPr>
          <w:color w:val="000000"/>
        </w:rPr>
        <w:tab/>
      </w:r>
      <w:r w:rsidRPr="003422C2">
        <w:rPr>
          <w:color w:val="000000"/>
        </w:rPr>
        <w:t xml:space="preserve">До </w:t>
      </w:r>
      <w:r w:rsidR="002464FB" w:rsidRPr="003422C2">
        <w:rPr>
          <w:color w:val="000000"/>
        </w:rPr>
        <w:t>начала Олимпиады информирует участников Олимпиады о правилах проведения муниципального этапа Олимпиады, о процедуре апелляции результатов;</w:t>
      </w:r>
    </w:p>
    <w:p w:rsidR="00CC6906" w:rsidRDefault="003422C2" w:rsidP="003422C2">
      <w:pPr>
        <w:tabs>
          <w:tab w:val="left" w:pos="1276"/>
          <w:tab w:val="left" w:pos="1418"/>
          <w:tab w:val="left" w:pos="1701"/>
        </w:tabs>
        <w:spacing w:line="276" w:lineRule="auto"/>
        <w:ind w:firstLine="709"/>
        <w:jc w:val="both"/>
        <w:rPr>
          <w:color w:val="000000"/>
        </w:rPr>
      </w:pPr>
      <w:r>
        <w:rPr>
          <w:color w:val="000000"/>
        </w:rPr>
        <w:t>2.</w:t>
      </w:r>
      <w:r w:rsidR="00037FC8">
        <w:rPr>
          <w:color w:val="000000"/>
        </w:rPr>
        <w:t>3</w:t>
      </w:r>
      <w:r>
        <w:rPr>
          <w:color w:val="000000"/>
        </w:rPr>
        <w:t>.</w:t>
      </w:r>
      <w:r w:rsidR="000908CD">
        <w:rPr>
          <w:color w:val="000000"/>
        </w:rPr>
        <w:t>5</w:t>
      </w:r>
      <w:r>
        <w:rPr>
          <w:color w:val="000000"/>
        </w:rPr>
        <w:t>.</w:t>
      </w:r>
      <w:r>
        <w:rPr>
          <w:color w:val="000000"/>
        </w:rPr>
        <w:tab/>
      </w:r>
      <w:r w:rsidR="00CC6906">
        <w:rPr>
          <w:color w:val="000000"/>
        </w:rPr>
        <w:t>Осуществляет н</w:t>
      </w:r>
      <w:r w:rsidR="00CC6906" w:rsidRPr="000A55B8">
        <w:rPr>
          <w:color w:val="000000"/>
        </w:rPr>
        <w:t>епосредственн</w:t>
      </w:r>
      <w:r w:rsidR="00CC6906">
        <w:rPr>
          <w:color w:val="000000"/>
        </w:rPr>
        <w:t>ую</w:t>
      </w:r>
      <w:r w:rsidR="00CC6906" w:rsidRPr="000A55B8">
        <w:rPr>
          <w:color w:val="000000"/>
        </w:rPr>
        <w:t xml:space="preserve"> регистраци</w:t>
      </w:r>
      <w:r w:rsidR="00CC6906">
        <w:rPr>
          <w:color w:val="000000"/>
        </w:rPr>
        <w:t>ю</w:t>
      </w:r>
      <w:r w:rsidR="00CC6906" w:rsidRPr="000A55B8">
        <w:rPr>
          <w:color w:val="000000"/>
        </w:rPr>
        <w:t xml:space="preserve"> (учет) участников муниципального этапа </w:t>
      </w:r>
      <w:r w:rsidR="00CC6906">
        <w:rPr>
          <w:color w:val="000000"/>
        </w:rPr>
        <w:t xml:space="preserve">Олимпиады, затем списки </w:t>
      </w:r>
      <w:r w:rsidR="00CC6906" w:rsidRPr="000A55B8">
        <w:rPr>
          <w:color w:val="000000"/>
        </w:rPr>
        <w:t>передаются в жюри</w:t>
      </w:r>
      <w:r w:rsidR="00CC6906">
        <w:rPr>
          <w:color w:val="000000"/>
        </w:rPr>
        <w:t>;</w:t>
      </w:r>
    </w:p>
    <w:p w:rsidR="002464FB" w:rsidRPr="003422C2" w:rsidRDefault="00CC6906" w:rsidP="003422C2">
      <w:pPr>
        <w:tabs>
          <w:tab w:val="left" w:pos="1276"/>
          <w:tab w:val="left" w:pos="1418"/>
          <w:tab w:val="left" w:pos="1701"/>
        </w:tabs>
        <w:spacing w:line="276" w:lineRule="auto"/>
        <w:ind w:firstLine="709"/>
        <w:jc w:val="both"/>
        <w:rPr>
          <w:color w:val="000000"/>
        </w:rPr>
      </w:pPr>
      <w:r>
        <w:rPr>
          <w:color w:val="000000"/>
        </w:rPr>
        <w:t>2.3.</w:t>
      </w:r>
      <w:r w:rsidR="000908CD">
        <w:rPr>
          <w:color w:val="000000"/>
        </w:rPr>
        <w:t>6</w:t>
      </w:r>
      <w:r>
        <w:rPr>
          <w:color w:val="000000"/>
        </w:rPr>
        <w:t>.</w:t>
      </w:r>
      <w:r>
        <w:rPr>
          <w:color w:val="000000"/>
        </w:rPr>
        <w:tab/>
      </w:r>
      <w:r w:rsidR="003422C2" w:rsidRPr="003422C2">
        <w:rPr>
          <w:color w:val="000000"/>
        </w:rPr>
        <w:t xml:space="preserve">Рассматривает </w:t>
      </w:r>
      <w:r w:rsidR="002464FB" w:rsidRPr="003422C2">
        <w:rPr>
          <w:color w:val="000000"/>
        </w:rPr>
        <w:t>конфликтные ситуации, возникшие при проведении Олимпиады;</w:t>
      </w:r>
    </w:p>
    <w:p w:rsidR="002464FB" w:rsidRPr="003422C2" w:rsidRDefault="003422C2" w:rsidP="003422C2">
      <w:pPr>
        <w:tabs>
          <w:tab w:val="left" w:pos="1276"/>
          <w:tab w:val="left" w:pos="1418"/>
          <w:tab w:val="left" w:pos="1701"/>
        </w:tabs>
        <w:spacing w:line="276" w:lineRule="auto"/>
        <w:ind w:firstLine="709"/>
        <w:jc w:val="both"/>
        <w:rPr>
          <w:color w:val="000000"/>
        </w:rPr>
      </w:pPr>
      <w:r>
        <w:rPr>
          <w:color w:val="000000"/>
        </w:rPr>
        <w:t>2.</w:t>
      </w:r>
      <w:r w:rsidR="00037FC8">
        <w:rPr>
          <w:color w:val="000000"/>
        </w:rPr>
        <w:t>3</w:t>
      </w:r>
      <w:r>
        <w:rPr>
          <w:color w:val="000000"/>
        </w:rPr>
        <w:t>.</w:t>
      </w:r>
      <w:r w:rsidR="000908CD">
        <w:rPr>
          <w:color w:val="000000"/>
        </w:rPr>
        <w:t>7</w:t>
      </w:r>
      <w:r>
        <w:rPr>
          <w:color w:val="000000"/>
        </w:rPr>
        <w:t>.</w:t>
      </w:r>
      <w:r>
        <w:rPr>
          <w:color w:val="000000"/>
        </w:rPr>
        <w:tab/>
      </w:r>
      <w:r w:rsidRPr="003422C2">
        <w:rPr>
          <w:color w:val="000000"/>
        </w:rPr>
        <w:t xml:space="preserve">Формирует </w:t>
      </w:r>
      <w:r w:rsidR="002464FB" w:rsidRPr="003422C2">
        <w:rPr>
          <w:color w:val="000000"/>
        </w:rPr>
        <w:t xml:space="preserve">апелляционную комиссию для проведения процедуры апелляции; </w:t>
      </w:r>
    </w:p>
    <w:p w:rsidR="002464FB" w:rsidRPr="003422C2" w:rsidRDefault="003422C2" w:rsidP="003422C2">
      <w:pPr>
        <w:tabs>
          <w:tab w:val="left" w:pos="1276"/>
          <w:tab w:val="left" w:pos="1418"/>
          <w:tab w:val="left" w:pos="1701"/>
        </w:tabs>
        <w:spacing w:line="276" w:lineRule="auto"/>
        <w:ind w:firstLine="709"/>
        <w:jc w:val="both"/>
        <w:rPr>
          <w:color w:val="000000"/>
        </w:rPr>
      </w:pPr>
      <w:r>
        <w:rPr>
          <w:color w:val="000000"/>
        </w:rPr>
        <w:t>2.</w:t>
      </w:r>
      <w:r w:rsidR="00037FC8">
        <w:rPr>
          <w:color w:val="000000"/>
        </w:rPr>
        <w:t>3</w:t>
      </w:r>
      <w:r>
        <w:rPr>
          <w:color w:val="000000"/>
        </w:rPr>
        <w:t>.</w:t>
      </w:r>
      <w:r w:rsidR="000908CD">
        <w:rPr>
          <w:color w:val="000000"/>
        </w:rPr>
        <w:t>8</w:t>
      </w:r>
      <w:r>
        <w:rPr>
          <w:color w:val="000000"/>
        </w:rPr>
        <w:t>.</w:t>
      </w:r>
      <w:r>
        <w:rPr>
          <w:color w:val="000000"/>
        </w:rPr>
        <w:tab/>
      </w:r>
      <w:r w:rsidRPr="003422C2">
        <w:rPr>
          <w:color w:val="000000"/>
        </w:rPr>
        <w:t xml:space="preserve">Инструктирует </w:t>
      </w:r>
      <w:r w:rsidR="002464FB" w:rsidRPr="003422C2">
        <w:rPr>
          <w:color w:val="000000"/>
        </w:rPr>
        <w:t>членов жюри о регламенте подведения итогов муниципального этапа Олимпиады;</w:t>
      </w:r>
    </w:p>
    <w:p w:rsidR="002464FB" w:rsidRPr="003422C2" w:rsidRDefault="003422C2" w:rsidP="003422C2">
      <w:pPr>
        <w:tabs>
          <w:tab w:val="left" w:pos="1276"/>
          <w:tab w:val="left" w:pos="1418"/>
          <w:tab w:val="left" w:pos="1701"/>
        </w:tabs>
        <w:spacing w:line="276" w:lineRule="auto"/>
        <w:ind w:firstLine="709"/>
        <w:jc w:val="both"/>
        <w:rPr>
          <w:color w:val="000000"/>
        </w:rPr>
      </w:pPr>
      <w:r>
        <w:rPr>
          <w:color w:val="000000"/>
        </w:rPr>
        <w:t>2.</w:t>
      </w:r>
      <w:r w:rsidR="00037FC8">
        <w:rPr>
          <w:color w:val="000000"/>
        </w:rPr>
        <w:t>3</w:t>
      </w:r>
      <w:r>
        <w:rPr>
          <w:color w:val="000000"/>
        </w:rPr>
        <w:t>.</w:t>
      </w:r>
      <w:r w:rsidR="000908CD">
        <w:rPr>
          <w:color w:val="000000"/>
        </w:rPr>
        <w:t>9</w:t>
      </w:r>
      <w:r>
        <w:rPr>
          <w:color w:val="000000"/>
        </w:rPr>
        <w:t>.</w:t>
      </w:r>
      <w:r>
        <w:rPr>
          <w:color w:val="000000"/>
        </w:rPr>
        <w:tab/>
      </w:r>
      <w:r w:rsidRPr="003422C2">
        <w:rPr>
          <w:color w:val="000000"/>
        </w:rPr>
        <w:t xml:space="preserve">По </w:t>
      </w:r>
      <w:r w:rsidR="002464FB" w:rsidRPr="003422C2">
        <w:rPr>
          <w:color w:val="000000"/>
        </w:rPr>
        <w:t>представлению жюри утверждает списки победителей и призеров Олимпиады, оформляет протоколы;</w:t>
      </w:r>
    </w:p>
    <w:p w:rsidR="002464FB" w:rsidRPr="003422C2" w:rsidRDefault="003422C2" w:rsidP="003422C2">
      <w:pPr>
        <w:tabs>
          <w:tab w:val="left" w:pos="1276"/>
          <w:tab w:val="left" w:pos="1418"/>
          <w:tab w:val="left" w:pos="1701"/>
        </w:tabs>
        <w:spacing w:line="276" w:lineRule="auto"/>
        <w:ind w:firstLine="709"/>
        <w:jc w:val="both"/>
        <w:rPr>
          <w:color w:val="000000"/>
        </w:rPr>
      </w:pPr>
      <w:r>
        <w:rPr>
          <w:color w:val="000000"/>
        </w:rPr>
        <w:t>2.</w:t>
      </w:r>
      <w:r w:rsidR="00037FC8">
        <w:rPr>
          <w:color w:val="000000"/>
        </w:rPr>
        <w:t>3</w:t>
      </w:r>
      <w:r>
        <w:rPr>
          <w:color w:val="000000"/>
        </w:rPr>
        <w:t>.</w:t>
      </w:r>
      <w:r w:rsidR="000908CD">
        <w:rPr>
          <w:color w:val="000000"/>
        </w:rPr>
        <w:t>10</w:t>
      </w:r>
      <w:r>
        <w:rPr>
          <w:color w:val="000000"/>
        </w:rPr>
        <w:t>.</w:t>
      </w:r>
      <w:r>
        <w:rPr>
          <w:color w:val="000000"/>
        </w:rPr>
        <w:tab/>
      </w:r>
      <w:r w:rsidRPr="003422C2">
        <w:rPr>
          <w:color w:val="000000"/>
        </w:rPr>
        <w:t xml:space="preserve">Оформляет </w:t>
      </w:r>
      <w:r w:rsidR="002464FB" w:rsidRPr="003422C2">
        <w:rPr>
          <w:color w:val="000000"/>
        </w:rPr>
        <w:t>дипломы победителей и призеров Олимпиады и направляет протокол жюри в организационный комитет Олимпиады следующего уровня</w:t>
      </w:r>
      <w:r w:rsidR="0027453A" w:rsidRPr="003422C2">
        <w:rPr>
          <w:color w:val="000000"/>
        </w:rPr>
        <w:t>.</w:t>
      </w:r>
    </w:p>
    <w:p w:rsidR="000A7F1A" w:rsidRPr="001242F6" w:rsidRDefault="000A7F1A" w:rsidP="000A7F1A">
      <w:pPr>
        <w:tabs>
          <w:tab w:val="left" w:pos="1276"/>
          <w:tab w:val="left" w:pos="1418"/>
        </w:tabs>
        <w:spacing w:line="276" w:lineRule="auto"/>
        <w:ind w:firstLine="709"/>
        <w:rPr>
          <w:color w:val="000000"/>
        </w:rPr>
      </w:pPr>
      <w:r w:rsidRPr="001242F6">
        <w:rPr>
          <w:color w:val="000000"/>
        </w:rPr>
        <w:t>2.</w:t>
      </w:r>
      <w:r>
        <w:rPr>
          <w:color w:val="000000"/>
        </w:rPr>
        <w:t>4</w:t>
      </w:r>
      <w:r w:rsidRPr="001242F6">
        <w:rPr>
          <w:color w:val="000000"/>
        </w:rPr>
        <w:t>.</w:t>
      </w:r>
      <w:r w:rsidRPr="001242F6">
        <w:rPr>
          <w:color w:val="000000"/>
        </w:rPr>
        <w:tab/>
      </w:r>
      <w:r w:rsidRPr="000A7F1A">
        <w:rPr>
          <w:color w:val="000000"/>
        </w:rPr>
        <w:t>Функции</w:t>
      </w:r>
      <w:r w:rsidRPr="000A7F1A">
        <w:t xml:space="preserve"> </w:t>
      </w:r>
      <w:r>
        <w:t xml:space="preserve">технического </w:t>
      </w:r>
      <w:r w:rsidRPr="000A7F1A">
        <w:t>оргкомитета муниципального этапа</w:t>
      </w:r>
      <w:r w:rsidRPr="00971BD9">
        <w:t xml:space="preserve"> Олимпиады</w:t>
      </w:r>
      <w:r w:rsidRPr="001242F6">
        <w:rPr>
          <w:color w:val="000000"/>
        </w:rPr>
        <w:t>:</w:t>
      </w:r>
    </w:p>
    <w:p w:rsidR="000A7F1A" w:rsidRPr="000A7F1A" w:rsidRDefault="000A7F1A" w:rsidP="000A7F1A">
      <w:pPr>
        <w:tabs>
          <w:tab w:val="left" w:pos="1276"/>
          <w:tab w:val="left" w:pos="1418"/>
          <w:tab w:val="left" w:pos="1701"/>
        </w:tabs>
        <w:spacing w:line="276" w:lineRule="auto"/>
        <w:ind w:firstLine="709"/>
        <w:jc w:val="both"/>
        <w:rPr>
          <w:color w:val="000000"/>
        </w:rPr>
      </w:pPr>
      <w:r>
        <w:rPr>
          <w:color w:val="000000"/>
        </w:rPr>
        <w:t>2.4.1.</w:t>
      </w:r>
      <w:r>
        <w:rPr>
          <w:color w:val="000000"/>
        </w:rPr>
        <w:tab/>
        <w:t>О</w:t>
      </w:r>
      <w:r w:rsidRPr="000A7F1A">
        <w:rPr>
          <w:color w:val="000000"/>
        </w:rPr>
        <w:t>беспечивает общую организацию соревнований и соблюдение утвержденных регламентов</w:t>
      </w:r>
      <w:r w:rsidR="000908CD">
        <w:rPr>
          <w:color w:val="000000"/>
        </w:rPr>
        <w:t>;</w:t>
      </w:r>
      <w:r w:rsidRPr="000A7F1A">
        <w:rPr>
          <w:color w:val="000000"/>
        </w:rPr>
        <w:t xml:space="preserve"> </w:t>
      </w:r>
    </w:p>
    <w:p w:rsidR="000A7F1A" w:rsidRPr="000A7F1A" w:rsidRDefault="00037FC8" w:rsidP="000A7F1A">
      <w:pPr>
        <w:tabs>
          <w:tab w:val="left" w:pos="1276"/>
          <w:tab w:val="left" w:pos="1418"/>
          <w:tab w:val="left" w:pos="1701"/>
        </w:tabs>
        <w:spacing w:line="276" w:lineRule="auto"/>
        <w:ind w:firstLine="709"/>
        <w:jc w:val="both"/>
        <w:rPr>
          <w:color w:val="000000"/>
        </w:rPr>
      </w:pPr>
      <w:r>
        <w:rPr>
          <w:color w:val="000000"/>
        </w:rPr>
        <w:lastRenderedPageBreak/>
        <w:t>2.4.2.</w:t>
      </w:r>
      <w:r>
        <w:rPr>
          <w:color w:val="000000"/>
        </w:rPr>
        <w:tab/>
        <w:t xml:space="preserve">В случае </w:t>
      </w:r>
      <w:r w:rsidR="000A7F1A" w:rsidRPr="000A7F1A">
        <w:rPr>
          <w:color w:val="000000"/>
        </w:rPr>
        <w:t>необходимости</w:t>
      </w:r>
      <w:r w:rsidR="00CC6906">
        <w:rPr>
          <w:color w:val="000000"/>
        </w:rPr>
        <w:t xml:space="preserve"> (отсутствия возможности дистанционного участия)</w:t>
      </w:r>
      <w:r w:rsidR="000A7F1A" w:rsidRPr="000A7F1A">
        <w:rPr>
          <w:color w:val="000000"/>
        </w:rPr>
        <w:t xml:space="preserve"> выделяет </w:t>
      </w:r>
      <w:r w:rsidRPr="000A7F1A">
        <w:rPr>
          <w:color w:val="000000"/>
        </w:rPr>
        <w:t xml:space="preserve">помещения </w:t>
      </w:r>
      <w:r w:rsidR="000A7F1A" w:rsidRPr="000A7F1A">
        <w:rPr>
          <w:color w:val="000000"/>
        </w:rPr>
        <w:t>для проведения олимпиады, оборудованные соответствующими компьютерами и техническими средствами, обеспечивает установку на компьютерах нужного программного обеспечения, доступ и работу в сети Интернет</w:t>
      </w:r>
      <w:r w:rsidR="000908CD">
        <w:rPr>
          <w:color w:val="000000"/>
        </w:rPr>
        <w:t>;</w:t>
      </w:r>
      <w:r w:rsidR="000A7F1A" w:rsidRPr="000A7F1A">
        <w:rPr>
          <w:color w:val="000000"/>
        </w:rPr>
        <w:t xml:space="preserve"> </w:t>
      </w:r>
    </w:p>
    <w:p w:rsidR="000A7F1A" w:rsidRDefault="00037FC8" w:rsidP="000A7F1A">
      <w:pPr>
        <w:tabs>
          <w:tab w:val="left" w:pos="1276"/>
          <w:tab w:val="left" w:pos="1418"/>
          <w:tab w:val="left" w:pos="1701"/>
        </w:tabs>
        <w:spacing w:line="276" w:lineRule="auto"/>
        <w:ind w:firstLine="709"/>
        <w:jc w:val="both"/>
        <w:rPr>
          <w:color w:val="000000"/>
        </w:rPr>
      </w:pPr>
      <w:r>
        <w:rPr>
          <w:color w:val="000000"/>
        </w:rPr>
        <w:t>2.4.3.</w:t>
      </w:r>
      <w:r>
        <w:rPr>
          <w:color w:val="000000"/>
        </w:rPr>
        <w:tab/>
        <w:t>О</w:t>
      </w:r>
      <w:r w:rsidR="000A7F1A" w:rsidRPr="000A7F1A">
        <w:rPr>
          <w:color w:val="000000"/>
        </w:rPr>
        <w:t>беспечивает организацию своевременной отсылки работ участников олимпиады для проверки</w:t>
      </w:r>
      <w:r w:rsidR="000908CD">
        <w:rPr>
          <w:color w:val="000000"/>
        </w:rPr>
        <w:t>;</w:t>
      </w:r>
      <w:r w:rsidR="000A7F1A" w:rsidRPr="000A7F1A">
        <w:rPr>
          <w:color w:val="000000"/>
        </w:rPr>
        <w:t xml:space="preserve"> </w:t>
      </w:r>
    </w:p>
    <w:p w:rsidR="00037FC8" w:rsidRPr="009C72DB" w:rsidRDefault="00037FC8" w:rsidP="00037FC8">
      <w:pPr>
        <w:widowControl w:val="0"/>
        <w:tabs>
          <w:tab w:val="left" w:pos="993"/>
          <w:tab w:val="left" w:pos="1276"/>
        </w:tabs>
        <w:autoSpaceDE w:val="0"/>
        <w:autoSpaceDN w:val="0"/>
        <w:adjustRightInd w:val="0"/>
        <w:ind w:firstLine="709"/>
        <w:jc w:val="both"/>
        <w:rPr>
          <w:color w:val="000000"/>
        </w:rPr>
      </w:pPr>
      <w:r>
        <w:rPr>
          <w:color w:val="000000"/>
        </w:rPr>
        <w:t>2.4.4.</w:t>
      </w:r>
      <w:r>
        <w:rPr>
          <w:color w:val="000000"/>
        </w:rPr>
        <w:tab/>
      </w:r>
      <w:r w:rsidRPr="009C72DB">
        <w:rPr>
          <w:color w:val="000000"/>
        </w:rPr>
        <w:t>Для проведения разбора задач членами жюри и самооценки участниками олимпиады своих решений публикует на сайте «Олимпиады</w:t>
      </w:r>
      <w:r>
        <w:rPr>
          <w:color w:val="000000"/>
        </w:rPr>
        <w:t xml:space="preserve"> по информатике в ХМАО – Югре» </w:t>
      </w:r>
      <w:r w:rsidRPr="009C72DB">
        <w:rPr>
          <w:color w:val="000000"/>
        </w:rPr>
        <w:t>в течении трёх</w:t>
      </w:r>
      <w:r>
        <w:rPr>
          <w:color w:val="000000"/>
        </w:rPr>
        <w:t>- пяти</w:t>
      </w:r>
      <w:r w:rsidRPr="009C72DB">
        <w:rPr>
          <w:color w:val="000000"/>
        </w:rPr>
        <w:t xml:space="preserve"> часов после завершения олимпиады авторские разборы задач олимпиады </w:t>
      </w:r>
      <w:r>
        <w:rPr>
          <w:color w:val="000000"/>
        </w:rPr>
        <w:t>(</w:t>
      </w:r>
      <w:r w:rsidRPr="009C72DB">
        <w:rPr>
          <w:color w:val="000000"/>
        </w:rPr>
        <w:t>и</w:t>
      </w:r>
      <w:r>
        <w:rPr>
          <w:color w:val="000000"/>
        </w:rPr>
        <w:t>/или</w:t>
      </w:r>
      <w:r w:rsidRPr="009C72DB">
        <w:rPr>
          <w:color w:val="000000"/>
        </w:rPr>
        <w:t xml:space="preserve"> тесты</w:t>
      </w:r>
      <w:r>
        <w:rPr>
          <w:color w:val="000000"/>
        </w:rPr>
        <w:t>)</w:t>
      </w:r>
      <w:r w:rsidRPr="009C72DB">
        <w:rPr>
          <w:color w:val="000000"/>
        </w:rPr>
        <w:t>, по которым проводилось оценивание работ</w:t>
      </w:r>
      <w:r w:rsidR="000908CD">
        <w:rPr>
          <w:color w:val="000000"/>
        </w:rPr>
        <w:t>;</w:t>
      </w:r>
    </w:p>
    <w:p w:rsidR="002464FB" w:rsidRDefault="003422C2" w:rsidP="003422C2">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w:t>
      </w:r>
      <w:r>
        <w:rPr>
          <w:color w:val="000000"/>
        </w:rPr>
        <w:tab/>
      </w:r>
      <w:r w:rsidR="000A55B8" w:rsidRPr="00037FC8">
        <w:rPr>
          <w:color w:val="000000"/>
        </w:rPr>
        <w:t>Ж</w:t>
      </w:r>
      <w:r w:rsidR="002464FB" w:rsidRPr="00037FC8">
        <w:rPr>
          <w:color w:val="000000"/>
        </w:rPr>
        <w:t>юри муниципального этапа</w:t>
      </w:r>
      <w:r w:rsidR="002464FB" w:rsidRPr="003422C2">
        <w:rPr>
          <w:color w:val="000000"/>
        </w:rPr>
        <w:t xml:space="preserve"> Олимпиады</w:t>
      </w:r>
      <w:r>
        <w:rPr>
          <w:color w:val="000000"/>
        </w:rPr>
        <w:t>:</w:t>
      </w:r>
    </w:p>
    <w:p w:rsidR="003422C2" w:rsidRPr="000A55B8" w:rsidRDefault="003422C2" w:rsidP="000A55B8">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A55B8">
        <w:rPr>
          <w:rFonts w:ascii="Times New Roman" w:hAnsi="Times New Roman"/>
          <w:color w:val="000000"/>
          <w:sz w:val="24"/>
          <w:szCs w:val="24"/>
        </w:rPr>
        <w:t>Состав жюри муниципального этапа Олимпиады формируется из числа педагогических, научных и научно-педагогических работников (студентов и аспирантов, успешно выступавших на олимпиадах высокого уровня) и утверждается Организатором Олимпиады. Недопустимой является практика невключения в состав методических комиссий и жюри квалифицированных специалистов, непосредственно ведущих работу с одаренными детьми.</w:t>
      </w:r>
    </w:p>
    <w:p w:rsidR="003422C2" w:rsidRPr="000A55B8" w:rsidRDefault="003422C2" w:rsidP="000A55B8">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A55B8">
        <w:rPr>
          <w:rFonts w:ascii="Times New Roman" w:hAnsi="Times New Roman"/>
          <w:color w:val="000000"/>
          <w:sz w:val="24"/>
          <w:szCs w:val="24"/>
        </w:rPr>
        <w:t>Состав жюри муниципального этапа Олимпиады должен меняться не менее чем на пятую часть от общего числа членов не реже одного раза в пять лет.</w:t>
      </w:r>
    </w:p>
    <w:p w:rsidR="000A55B8" w:rsidRDefault="003422C2" w:rsidP="000A55B8">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A55B8">
        <w:rPr>
          <w:rFonts w:ascii="Times New Roman" w:hAnsi="Times New Roman"/>
          <w:color w:val="000000"/>
          <w:sz w:val="24"/>
          <w:szCs w:val="24"/>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r w:rsidR="000A55B8" w:rsidRPr="000A55B8">
        <w:rPr>
          <w:rFonts w:ascii="Times New Roman" w:hAnsi="Times New Roman"/>
          <w:color w:val="000000"/>
          <w:sz w:val="24"/>
          <w:szCs w:val="24"/>
        </w:rPr>
        <w:t xml:space="preserve"> </w:t>
      </w:r>
    </w:p>
    <w:p w:rsidR="000A55B8" w:rsidRPr="000A55B8" w:rsidRDefault="000A55B8" w:rsidP="000A55B8">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37FC8">
        <w:rPr>
          <w:rFonts w:ascii="Times New Roman" w:hAnsi="Times New Roman"/>
          <w:color w:val="000000"/>
          <w:sz w:val="24"/>
          <w:szCs w:val="24"/>
        </w:rPr>
        <w:t>Функции жюри муниципального этапа</w:t>
      </w:r>
      <w:r w:rsidRPr="000A55B8">
        <w:rPr>
          <w:rFonts w:ascii="Times New Roman" w:hAnsi="Times New Roman"/>
          <w:color w:val="000000"/>
          <w:sz w:val="24"/>
          <w:szCs w:val="24"/>
        </w:rPr>
        <w:t xml:space="preserve"> Олимпиады:</w:t>
      </w:r>
    </w:p>
    <w:p w:rsidR="002464FB" w:rsidRPr="0027453A" w:rsidRDefault="003422C2" w:rsidP="003422C2">
      <w:pPr>
        <w:tabs>
          <w:tab w:val="left" w:pos="1276"/>
          <w:tab w:val="left" w:pos="1418"/>
        </w:tabs>
        <w:spacing w:line="276" w:lineRule="auto"/>
        <w:ind w:firstLine="709"/>
        <w:jc w:val="both"/>
      </w:pPr>
      <w:r>
        <w:rPr>
          <w:color w:val="000000"/>
        </w:rPr>
        <w:t>2.</w:t>
      </w:r>
      <w:r w:rsidR="00037FC8">
        <w:rPr>
          <w:color w:val="000000"/>
        </w:rPr>
        <w:t>5</w:t>
      </w:r>
      <w:r>
        <w:rPr>
          <w:color w:val="000000"/>
        </w:rPr>
        <w:t>.1.</w:t>
      </w:r>
      <w:r>
        <w:rPr>
          <w:color w:val="000000"/>
        </w:rPr>
        <w:tab/>
      </w:r>
      <w:r w:rsidR="000A55B8" w:rsidRPr="0027453A">
        <w:t>Проверя</w:t>
      </w:r>
      <w:r w:rsidR="002464FB" w:rsidRPr="0027453A">
        <w:t>ет и оценивает выполненные олимпиадные задания;</w:t>
      </w:r>
    </w:p>
    <w:p w:rsidR="002464FB" w:rsidRPr="000A55B8" w:rsidRDefault="000A55B8" w:rsidP="000A55B8">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.2.</w:t>
      </w:r>
      <w:r>
        <w:rPr>
          <w:color w:val="000000"/>
        </w:rPr>
        <w:tab/>
      </w:r>
      <w:r w:rsidRPr="000A55B8">
        <w:rPr>
          <w:color w:val="000000"/>
        </w:rPr>
        <w:t xml:space="preserve">Проводит </w:t>
      </w:r>
      <w:r w:rsidR="002464FB" w:rsidRPr="000A55B8">
        <w:rPr>
          <w:color w:val="000000"/>
        </w:rPr>
        <w:t>разбор и анализ выполненных олимпиадных заданий с участниками Олимпиады, объясняя критерии оценивания заданий;</w:t>
      </w:r>
    </w:p>
    <w:p w:rsidR="002464FB" w:rsidRPr="000A55B8" w:rsidRDefault="000A55B8" w:rsidP="000A55B8">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.3.</w:t>
      </w:r>
      <w:r>
        <w:rPr>
          <w:color w:val="000000"/>
        </w:rPr>
        <w:tab/>
      </w:r>
      <w:r w:rsidRPr="000A55B8">
        <w:rPr>
          <w:color w:val="000000"/>
        </w:rPr>
        <w:t xml:space="preserve">Рассматривает </w:t>
      </w:r>
      <w:r w:rsidR="002464FB" w:rsidRPr="000A55B8">
        <w:rPr>
          <w:color w:val="000000"/>
        </w:rPr>
        <w:t>в составе апелляционной комиссии апелляции участников;</w:t>
      </w:r>
    </w:p>
    <w:p w:rsidR="002464FB" w:rsidRPr="000A55B8" w:rsidRDefault="000A55B8" w:rsidP="000A55B8">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.4.</w:t>
      </w:r>
      <w:r>
        <w:rPr>
          <w:color w:val="000000"/>
        </w:rPr>
        <w:tab/>
      </w:r>
      <w:r w:rsidRPr="000A55B8">
        <w:rPr>
          <w:color w:val="000000"/>
        </w:rPr>
        <w:t xml:space="preserve">Определяет </w:t>
      </w:r>
      <w:r w:rsidR="002464FB" w:rsidRPr="000A55B8">
        <w:rPr>
          <w:color w:val="000000"/>
        </w:rPr>
        <w:t>победителей и призёров муниципального этапа Олимпиады в соответствии с квотой для победителей и призёров данного этапа;</w:t>
      </w:r>
    </w:p>
    <w:p w:rsidR="002464FB" w:rsidRPr="000A55B8" w:rsidRDefault="000A55B8" w:rsidP="000A55B8">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.5.</w:t>
      </w:r>
      <w:r>
        <w:rPr>
          <w:color w:val="000000"/>
        </w:rPr>
        <w:tab/>
      </w:r>
      <w:r w:rsidRPr="000A55B8">
        <w:rPr>
          <w:color w:val="000000"/>
        </w:rPr>
        <w:t xml:space="preserve">Составляет </w:t>
      </w:r>
      <w:r w:rsidR="002464FB" w:rsidRPr="000A55B8">
        <w:rPr>
          <w:color w:val="000000"/>
        </w:rPr>
        <w:t>рейтинговые таблицы по результатам выполнения заданий участниками Олимпиады муниципального этапа;</w:t>
      </w:r>
    </w:p>
    <w:p w:rsidR="002464FB" w:rsidRPr="000A55B8" w:rsidRDefault="000A55B8" w:rsidP="000A55B8">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.6.</w:t>
      </w:r>
      <w:r>
        <w:rPr>
          <w:color w:val="000000"/>
        </w:rPr>
        <w:tab/>
      </w:r>
      <w:r w:rsidRPr="000A55B8">
        <w:rPr>
          <w:color w:val="000000"/>
        </w:rPr>
        <w:t xml:space="preserve">Оформляет </w:t>
      </w:r>
      <w:r w:rsidR="002464FB" w:rsidRPr="000A55B8">
        <w:rPr>
          <w:color w:val="000000"/>
        </w:rPr>
        <w:t>протокол заседания по определению победителей и призеров Олимпиады школьного этапа;</w:t>
      </w:r>
    </w:p>
    <w:p w:rsidR="002464FB" w:rsidRPr="000A55B8" w:rsidRDefault="000A55B8" w:rsidP="000A55B8">
      <w:pPr>
        <w:tabs>
          <w:tab w:val="left" w:pos="1276"/>
          <w:tab w:val="left" w:pos="1418"/>
        </w:tabs>
        <w:spacing w:line="276" w:lineRule="auto"/>
        <w:ind w:firstLine="709"/>
        <w:jc w:val="both"/>
        <w:rPr>
          <w:color w:val="000000"/>
        </w:rPr>
      </w:pPr>
      <w:r>
        <w:rPr>
          <w:color w:val="000000"/>
        </w:rPr>
        <w:t>2.</w:t>
      </w:r>
      <w:r w:rsidR="00037FC8">
        <w:rPr>
          <w:color w:val="000000"/>
        </w:rPr>
        <w:t>5</w:t>
      </w:r>
      <w:r>
        <w:rPr>
          <w:color w:val="000000"/>
        </w:rPr>
        <w:t>.7.</w:t>
      </w:r>
      <w:r>
        <w:rPr>
          <w:color w:val="000000"/>
        </w:rPr>
        <w:tab/>
      </w:r>
      <w:r w:rsidRPr="000A55B8">
        <w:rPr>
          <w:color w:val="000000"/>
        </w:rPr>
        <w:t xml:space="preserve">Представляет </w:t>
      </w:r>
      <w:r w:rsidR="002464FB" w:rsidRPr="000A55B8">
        <w:rPr>
          <w:color w:val="000000"/>
        </w:rPr>
        <w:t>в оргкомитет муниципального этапа Олимпиады отчёт о результатах проведения указанного этапа Олимпиады.</w:t>
      </w:r>
    </w:p>
    <w:p w:rsidR="000A55B8" w:rsidRPr="00CC6906" w:rsidRDefault="002464FB" w:rsidP="000A55B8">
      <w:pPr>
        <w:pStyle w:val="a3"/>
        <w:tabs>
          <w:tab w:val="left" w:pos="1276"/>
        </w:tabs>
        <w:spacing w:after="0"/>
        <w:ind w:left="0" w:firstLine="709"/>
        <w:jc w:val="both"/>
        <w:rPr>
          <w:rFonts w:ascii="Times New Roman" w:hAnsi="Times New Roman"/>
          <w:sz w:val="24"/>
          <w:szCs w:val="24"/>
        </w:rPr>
      </w:pPr>
      <w:r w:rsidRPr="00CC6906">
        <w:rPr>
          <w:rFonts w:ascii="Times New Roman" w:hAnsi="Times New Roman"/>
          <w:sz w:val="24"/>
          <w:szCs w:val="24"/>
        </w:rPr>
        <w:t>2.</w:t>
      </w:r>
      <w:r w:rsidR="00037FC8" w:rsidRPr="00CC6906">
        <w:rPr>
          <w:rFonts w:ascii="Times New Roman" w:hAnsi="Times New Roman"/>
          <w:sz w:val="24"/>
          <w:szCs w:val="24"/>
        </w:rPr>
        <w:t>6</w:t>
      </w:r>
      <w:r w:rsidRPr="00CC6906">
        <w:rPr>
          <w:rFonts w:ascii="Times New Roman" w:hAnsi="Times New Roman"/>
          <w:sz w:val="24"/>
          <w:szCs w:val="24"/>
        </w:rPr>
        <w:t>.</w:t>
      </w:r>
      <w:r w:rsidR="000A55B8" w:rsidRPr="00CC6906">
        <w:rPr>
          <w:rFonts w:ascii="Times New Roman" w:hAnsi="Times New Roman"/>
          <w:sz w:val="24"/>
          <w:szCs w:val="24"/>
        </w:rPr>
        <w:tab/>
      </w:r>
      <w:r w:rsidRPr="00CC6906">
        <w:rPr>
          <w:rFonts w:ascii="Times New Roman" w:hAnsi="Times New Roman"/>
          <w:sz w:val="24"/>
          <w:szCs w:val="24"/>
        </w:rPr>
        <w:t xml:space="preserve">Порядок регистрации участников. </w:t>
      </w:r>
    </w:p>
    <w:p w:rsidR="002464FB" w:rsidRPr="000A55B8" w:rsidRDefault="000A55B8" w:rsidP="000A55B8">
      <w:pPr>
        <w:widowControl w:val="0"/>
        <w:tabs>
          <w:tab w:val="left" w:pos="993"/>
          <w:tab w:val="left" w:pos="1276"/>
        </w:tabs>
        <w:autoSpaceDE w:val="0"/>
        <w:autoSpaceDN w:val="0"/>
        <w:adjustRightInd w:val="0"/>
        <w:ind w:firstLine="709"/>
        <w:jc w:val="both"/>
        <w:rPr>
          <w:color w:val="000000"/>
        </w:rPr>
      </w:pPr>
      <w:r>
        <w:rPr>
          <w:color w:val="000000"/>
        </w:rPr>
        <w:t>2.</w:t>
      </w:r>
      <w:r w:rsidR="00037FC8">
        <w:rPr>
          <w:color w:val="000000"/>
        </w:rPr>
        <w:t>6</w:t>
      </w:r>
      <w:r>
        <w:rPr>
          <w:color w:val="000000"/>
        </w:rPr>
        <w:t>.1.</w:t>
      </w:r>
      <w:r>
        <w:rPr>
          <w:color w:val="000000"/>
        </w:rPr>
        <w:tab/>
      </w:r>
      <w:r w:rsidR="002464FB" w:rsidRPr="000A55B8">
        <w:rPr>
          <w:color w:val="000000"/>
        </w:rPr>
        <w:t>Все участники муниципального этапа Олимпиады проходят процедуру регистрации. Форму регистраци</w:t>
      </w:r>
      <w:r w:rsidR="00533A5F">
        <w:rPr>
          <w:color w:val="000000"/>
        </w:rPr>
        <w:t>и</w:t>
      </w:r>
      <w:r w:rsidR="002464FB" w:rsidRPr="000A55B8">
        <w:rPr>
          <w:color w:val="000000"/>
        </w:rPr>
        <w:t xml:space="preserve"> раз</w:t>
      </w:r>
      <w:r w:rsidR="00A80550" w:rsidRPr="000A55B8">
        <w:rPr>
          <w:color w:val="000000"/>
        </w:rPr>
        <w:t>рабатывает</w:t>
      </w:r>
      <w:r w:rsidR="003E71FB" w:rsidRPr="000A55B8">
        <w:rPr>
          <w:color w:val="000000"/>
        </w:rPr>
        <w:t xml:space="preserve"> </w:t>
      </w:r>
      <w:r w:rsidR="002464FB" w:rsidRPr="000A55B8">
        <w:rPr>
          <w:color w:val="000000"/>
        </w:rPr>
        <w:t xml:space="preserve">оргкомитет муниципального этапа Олимпиады. </w:t>
      </w:r>
    </w:p>
    <w:p w:rsidR="002464FB" w:rsidRPr="000A55B8" w:rsidRDefault="000A55B8" w:rsidP="000A55B8">
      <w:pPr>
        <w:widowControl w:val="0"/>
        <w:tabs>
          <w:tab w:val="left" w:pos="993"/>
          <w:tab w:val="left" w:pos="1276"/>
        </w:tabs>
        <w:autoSpaceDE w:val="0"/>
        <w:autoSpaceDN w:val="0"/>
        <w:adjustRightInd w:val="0"/>
        <w:ind w:firstLine="709"/>
        <w:jc w:val="both"/>
        <w:rPr>
          <w:color w:val="000000"/>
        </w:rPr>
      </w:pPr>
      <w:r>
        <w:rPr>
          <w:color w:val="000000"/>
        </w:rPr>
        <w:t>2.</w:t>
      </w:r>
      <w:r w:rsidR="00037FC8">
        <w:rPr>
          <w:color w:val="000000"/>
        </w:rPr>
        <w:t>6</w:t>
      </w:r>
      <w:r>
        <w:rPr>
          <w:color w:val="000000"/>
        </w:rPr>
        <w:t>.2.</w:t>
      </w:r>
      <w:r>
        <w:rPr>
          <w:color w:val="000000"/>
        </w:rPr>
        <w:tab/>
      </w:r>
      <w:r w:rsidR="002464FB" w:rsidRPr="000A55B8">
        <w:rPr>
          <w:color w:val="000000"/>
        </w:rPr>
        <w:t>Перечень документов, необходимых для регистрации участников:</w:t>
      </w:r>
    </w:p>
    <w:p w:rsidR="002464FB" w:rsidRPr="00971BD9" w:rsidRDefault="002464FB" w:rsidP="00D548D7">
      <w:pPr>
        <w:numPr>
          <w:ilvl w:val="0"/>
          <w:numId w:val="14"/>
        </w:numPr>
        <w:tabs>
          <w:tab w:val="left" w:pos="-142"/>
          <w:tab w:val="left" w:pos="1134"/>
        </w:tabs>
        <w:spacing w:line="276" w:lineRule="auto"/>
        <w:ind w:left="0" w:firstLine="709"/>
        <w:jc w:val="both"/>
      </w:pPr>
      <w:r w:rsidRPr="00971BD9">
        <w:t>документы, удостоверяющие личность участника;</w:t>
      </w:r>
    </w:p>
    <w:p w:rsidR="002464FB" w:rsidRPr="00971BD9" w:rsidRDefault="002464FB" w:rsidP="00D548D7">
      <w:pPr>
        <w:numPr>
          <w:ilvl w:val="0"/>
          <w:numId w:val="14"/>
        </w:numPr>
        <w:tabs>
          <w:tab w:val="left" w:pos="-142"/>
          <w:tab w:val="left" w:pos="1134"/>
        </w:tabs>
        <w:spacing w:line="276" w:lineRule="auto"/>
        <w:ind w:left="0" w:firstLine="709"/>
        <w:jc w:val="both"/>
      </w:pPr>
      <w:r w:rsidRPr="00971BD9">
        <w:t xml:space="preserve">копия приказа образовательного учреждения о направлении участника на муниципальный этап Олимпиады и назначении сопровождающего лица. </w:t>
      </w:r>
    </w:p>
    <w:p w:rsidR="000A55B8" w:rsidRPr="000A55B8" w:rsidRDefault="000A55B8" w:rsidP="000A55B8">
      <w:pPr>
        <w:widowControl w:val="0"/>
        <w:tabs>
          <w:tab w:val="left" w:pos="993"/>
          <w:tab w:val="left" w:pos="1276"/>
        </w:tabs>
        <w:autoSpaceDE w:val="0"/>
        <w:autoSpaceDN w:val="0"/>
        <w:adjustRightInd w:val="0"/>
        <w:ind w:firstLine="709"/>
        <w:jc w:val="both"/>
        <w:rPr>
          <w:color w:val="000000"/>
        </w:rPr>
      </w:pPr>
      <w:r>
        <w:rPr>
          <w:color w:val="000000"/>
        </w:rPr>
        <w:t>2.</w:t>
      </w:r>
      <w:r w:rsidR="00037FC8">
        <w:rPr>
          <w:color w:val="000000"/>
        </w:rPr>
        <w:t>6</w:t>
      </w:r>
      <w:r>
        <w:rPr>
          <w:color w:val="000000"/>
        </w:rPr>
        <w:t>.3.</w:t>
      </w:r>
      <w:r>
        <w:rPr>
          <w:color w:val="000000"/>
        </w:rPr>
        <w:tab/>
      </w:r>
      <w:r w:rsidRPr="000A55B8">
        <w:rPr>
          <w:color w:val="000000"/>
        </w:rPr>
        <w:t xml:space="preserve">Непосредственная регистрация (учет) участников осуществляется </w:t>
      </w:r>
      <w:r w:rsidR="00037FC8">
        <w:rPr>
          <w:color w:val="000000"/>
        </w:rPr>
        <w:t>орг</w:t>
      </w:r>
      <w:r w:rsidRPr="000A55B8">
        <w:rPr>
          <w:color w:val="000000"/>
        </w:rPr>
        <w:t xml:space="preserve">комитетом </w:t>
      </w:r>
      <w:r w:rsidR="00037FC8" w:rsidRPr="000A55B8">
        <w:rPr>
          <w:color w:val="000000"/>
        </w:rPr>
        <w:t xml:space="preserve">муниципального этапа </w:t>
      </w:r>
      <w:r w:rsidRPr="000A55B8">
        <w:rPr>
          <w:color w:val="000000"/>
        </w:rPr>
        <w:t>Олимпиады. Списки передаются в жюри.</w:t>
      </w:r>
    </w:p>
    <w:p w:rsidR="00CC6906" w:rsidRDefault="00CC6906" w:rsidP="0027453A">
      <w:pPr>
        <w:pStyle w:val="a3"/>
        <w:spacing w:after="0"/>
        <w:ind w:left="0" w:firstLine="709"/>
        <w:rPr>
          <w:rFonts w:ascii="Times New Roman" w:hAnsi="Times New Roman"/>
          <w:bCs/>
          <w:sz w:val="24"/>
          <w:szCs w:val="24"/>
        </w:rPr>
      </w:pPr>
    </w:p>
    <w:p w:rsidR="00234E8F" w:rsidRDefault="00234E8F" w:rsidP="0027453A">
      <w:pPr>
        <w:pStyle w:val="a3"/>
        <w:spacing w:after="0"/>
        <w:ind w:left="0" w:firstLine="709"/>
        <w:rPr>
          <w:rFonts w:ascii="Times New Roman" w:hAnsi="Times New Roman"/>
          <w:bCs/>
          <w:sz w:val="24"/>
          <w:szCs w:val="24"/>
        </w:rPr>
      </w:pPr>
    </w:p>
    <w:p w:rsidR="00234E8F" w:rsidRPr="00971BD9" w:rsidRDefault="00234E8F" w:rsidP="00234E8F">
      <w:pPr>
        <w:numPr>
          <w:ilvl w:val="0"/>
          <w:numId w:val="15"/>
        </w:numPr>
        <w:tabs>
          <w:tab w:val="left" w:pos="1134"/>
        </w:tabs>
        <w:spacing w:line="276" w:lineRule="auto"/>
        <w:ind w:left="0" w:firstLine="709"/>
        <w:jc w:val="center"/>
        <w:rPr>
          <w:b/>
        </w:rPr>
      </w:pPr>
      <w:r w:rsidRPr="004B5F23">
        <w:rPr>
          <w:b/>
        </w:rPr>
        <w:lastRenderedPageBreak/>
        <w:t>Правила проведения муниципального этапа олимпиады</w:t>
      </w:r>
      <w:r w:rsidRPr="00971BD9">
        <w:rPr>
          <w:b/>
        </w:rPr>
        <w:t xml:space="preserve"> проведения муниципального этапа всероссийской олимпиады школьников по </w:t>
      </w:r>
      <w:r>
        <w:rPr>
          <w:b/>
        </w:rPr>
        <w:t>информатике</w:t>
      </w:r>
    </w:p>
    <w:p w:rsidR="00234E8F" w:rsidRPr="00971BD9" w:rsidRDefault="00234E8F" w:rsidP="00234E8F">
      <w:pPr>
        <w:ind w:firstLine="709"/>
        <w:rPr>
          <w:b/>
        </w:rPr>
      </w:pPr>
    </w:p>
    <w:p w:rsidR="00234E8F" w:rsidRPr="00234E8F" w:rsidRDefault="00234E8F" w:rsidP="00234E8F">
      <w:pPr>
        <w:tabs>
          <w:tab w:val="left" w:pos="1134"/>
        </w:tabs>
        <w:suppressAutoHyphens/>
        <w:ind w:firstLine="709"/>
        <w:jc w:val="both"/>
      </w:pPr>
      <w:r>
        <w:t>3.1.</w:t>
      </w:r>
      <w:r>
        <w:tab/>
      </w:r>
      <w:r w:rsidRPr="00234E8F">
        <w:t>При проведении муниципального этапа олимпиады по информатике технический организационный комитет и жюри должны обеспечить соблюдение следующих правил:</w:t>
      </w:r>
    </w:p>
    <w:p w:rsidR="00234E8F" w:rsidRPr="004B5F23" w:rsidRDefault="00C82D60" w:rsidP="00C82D60">
      <w:pPr>
        <w:tabs>
          <w:tab w:val="left" w:pos="993"/>
          <w:tab w:val="left" w:pos="1276"/>
        </w:tabs>
        <w:suppressAutoHyphens/>
        <w:ind w:firstLine="709"/>
        <w:jc w:val="both"/>
      </w:pPr>
      <w:r>
        <w:t>3.1.1.</w:t>
      </w:r>
      <w:r>
        <w:tab/>
      </w:r>
      <w:r w:rsidR="00234E8F" w:rsidRPr="004B5F23">
        <w:t>Объявить проведение олимпиады в указанный день (</w:t>
      </w:r>
      <w:r w:rsidR="000667B9">
        <w:t>12</w:t>
      </w:r>
      <w:r w:rsidR="00234E8F" w:rsidRPr="004B5F23">
        <w:t xml:space="preserve"> </w:t>
      </w:r>
      <w:r>
        <w:t>дека</w:t>
      </w:r>
      <w:r w:rsidR="00234E8F" w:rsidRPr="004B5F23">
        <w:t>бря) в 10 часов 00 минут для всех участников олимпиады.</w:t>
      </w:r>
    </w:p>
    <w:p w:rsidR="00234E8F" w:rsidRPr="004B5F23" w:rsidRDefault="00C82D60" w:rsidP="00C82D60">
      <w:pPr>
        <w:tabs>
          <w:tab w:val="left" w:pos="993"/>
          <w:tab w:val="left" w:pos="1276"/>
        </w:tabs>
        <w:suppressAutoHyphens/>
        <w:ind w:firstLine="709"/>
        <w:jc w:val="both"/>
      </w:pPr>
      <w:r>
        <w:t>3.1.2.</w:t>
      </w:r>
      <w:r>
        <w:tab/>
      </w:r>
      <w:r w:rsidR="00234E8F" w:rsidRPr="004B5F23">
        <w:t xml:space="preserve">Каждый участник муниципального этапа олимпиады до начала тура должен иметь регистрацию на олимпиадном сайте и </w:t>
      </w:r>
      <w:r w:rsidR="00234E8F" w:rsidRPr="00C82D60">
        <w:t>знать свои логин и пароль</w:t>
      </w:r>
      <w:r w:rsidR="00234E8F" w:rsidRPr="004B5F23">
        <w:t xml:space="preserve">. </w:t>
      </w:r>
    </w:p>
    <w:p w:rsidR="00234E8F" w:rsidRPr="004B5F23" w:rsidRDefault="00C82D60" w:rsidP="00C82D60">
      <w:pPr>
        <w:tabs>
          <w:tab w:val="left" w:pos="993"/>
          <w:tab w:val="left" w:pos="1276"/>
        </w:tabs>
        <w:suppressAutoHyphens/>
        <w:ind w:firstLine="709"/>
        <w:jc w:val="both"/>
      </w:pPr>
      <w:r>
        <w:t>3.1.3.</w:t>
      </w:r>
      <w:r>
        <w:tab/>
      </w:r>
      <w:r w:rsidR="00234E8F" w:rsidRPr="004B5F23">
        <w:t>Для подачи заявки на участие в Олимпиаде участнику необходимо войти в «Личный кабинет» и авторизоваться посредством учетной записи от портала Госуслуг и дать свое согласие на обработку персональных данных. Информацию как зарегистрироваться на портале государственных услуг можно посмотреть по ссылке:</w:t>
      </w:r>
      <w:r>
        <w:t xml:space="preserve"> </w:t>
      </w:r>
      <w:hyperlink r:id="rId8" w:history="1">
        <w:r w:rsidR="00234E8F" w:rsidRPr="004B5F23">
          <w:t>https://www.gosuslugi.ru/help/faq/c-1/1</w:t>
        </w:r>
      </w:hyperlink>
      <w:r w:rsidR="00234E8F" w:rsidRPr="004B5F23">
        <w:t>. После входа в систему школьнику необходимо выбрать олимпиаду в разделе «соревнования» и подать на неё заявку. Подавать заявку рекомендуется заблаговременно.</w:t>
      </w:r>
    </w:p>
    <w:p w:rsidR="00234E8F" w:rsidRPr="004B5F23" w:rsidRDefault="00C82D60" w:rsidP="00C82D60">
      <w:pPr>
        <w:tabs>
          <w:tab w:val="left" w:pos="993"/>
          <w:tab w:val="left" w:pos="1276"/>
        </w:tabs>
        <w:suppressAutoHyphens/>
        <w:ind w:firstLine="709"/>
        <w:jc w:val="both"/>
      </w:pPr>
      <w:r>
        <w:t>3.1.4.</w:t>
      </w:r>
      <w:r>
        <w:tab/>
      </w:r>
      <w:r w:rsidR="00F83B76">
        <w:t xml:space="preserve">Перед началом тура все компьютеры участников должны находиться во включенном состоянии. </w:t>
      </w:r>
      <w:r w:rsidR="00234E8F" w:rsidRPr="004B5F23">
        <w:t>За 15 минут до начала тура олимпиады члены жюри организуют проверку заполнения на сайте участниками олимпиады своих анкет (фамилия, имя, отчество, город, школа, класс).</w:t>
      </w:r>
    </w:p>
    <w:p w:rsidR="00234E8F" w:rsidRDefault="00C82D60" w:rsidP="00C82D60">
      <w:pPr>
        <w:tabs>
          <w:tab w:val="left" w:pos="993"/>
          <w:tab w:val="left" w:pos="1276"/>
        </w:tabs>
        <w:suppressAutoHyphens/>
        <w:ind w:firstLine="709"/>
        <w:jc w:val="both"/>
      </w:pPr>
      <w:r>
        <w:t>3.1.5.</w:t>
      </w:r>
      <w:r>
        <w:tab/>
      </w:r>
      <w:r w:rsidR="00234E8F" w:rsidRPr="004B5F23">
        <w:t>Каждый участник размещается за выделенным ему рабочим местом в соответствии с планом размещения участников, установленным жюри муниципального этапа олимпиады.</w:t>
      </w:r>
    </w:p>
    <w:p w:rsidR="00234E8F" w:rsidRPr="004B5F23" w:rsidRDefault="00C82D60" w:rsidP="00C82D60">
      <w:pPr>
        <w:tabs>
          <w:tab w:val="left" w:pos="993"/>
          <w:tab w:val="left" w:pos="1276"/>
        </w:tabs>
        <w:suppressAutoHyphens/>
        <w:ind w:firstLine="709"/>
        <w:jc w:val="both"/>
      </w:pPr>
      <w:r>
        <w:t>3.1.6.</w:t>
      </w:r>
      <w:r>
        <w:tab/>
      </w:r>
      <w:r w:rsidR="00234E8F" w:rsidRPr="004B5F23">
        <w:t>Каждый участник получает доступ к текстам олимпиадных задач только в момент н</w:t>
      </w:r>
      <w:r w:rsidR="00FA5B18">
        <w:t>ачала тура на олимпиадном сайте</w:t>
      </w:r>
      <w:r w:rsidR="00234E8F" w:rsidRPr="004B5F23">
        <w:t>.</w:t>
      </w:r>
    </w:p>
    <w:p w:rsidR="00234E8F" w:rsidRDefault="00D85C42" w:rsidP="00D85C42">
      <w:pPr>
        <w:tabs>
          <w:tab w:val="left" w:pos="993"/>
          <w:tab w:val="left" w:pos="1276"/>
        </w:tabs>
        <w:suppressAutoHyphens/>
        <w:ind w:firstLine="709"/>
        <w:jc w:val="both"/>
      </w:pPr>
      <w:r>
        <w:t>3.1.7.</w:t>
      </w:r>
      <w:r>
        <w:tab/>
      </w:r>
      <w:r w:rsidR="00234E8F" w:rsidRPr="004B5F23">
        <w:t xml:space="preserve">Во время туров участникам запрещается пользоваться любыми электронными устройствами, в том числе калькуляторами, электронными записными книжками, </w:t>
      </w:r>
      <w:r w:rsidR="00BD4E67">
        <w:t>электронными книгами, планшетами, электронными часами, CD- и MP3-плеерами, любыми</w:t>
      </w:r>
      <w:r w:rsidR="00BD4E67">
        <w:rPr>
          <w:spacing w:val="-4"/>
        </w:rPr>
        <w:t xml:space="preserve"> </w:t>
      </w:r>
      <w:r w:rsidR="00BD4E67">
        <w:t>наушниками,</w:t>
      </w:r>
      <w:r w:rsidR="00BD4E67" w:rsidRPr="004B5F23">
        <w:t xml:space="preserve"> </w:t>
      </w:r>
      <w:r w:rsidR="00234E8F" w:rsidRPr="004B5F23">
        <w:t>средствами связи (пейджерами, мобильными телефонами и</w:t>
      </w:r>
      <w:r w:rsidR="00BD4E67" w:rsidRPr="00BD4E67">
        <w:t xml:space="preserve"> </w:t>
      </w:r>
      <w:r w:rsidR="00234E8F" w:rsidRPr="004B5F23">
        <w:t>т.п.), электронными носителями информации (дискетами, CD- и DVD-дисками, модулями флэш-памяти</w:t>
      </w:r>
      <w:r w:rsidR="00BD4E67">
        <w:t>, картами памяти</w:t>
      </w:r>
      <w:r w:rsidR="00234E8F" w:rsidRPr="004B5F23">
        <w:t xml:space="preserve"> и т.п.), а также учебной литературой и заготовленными личными записями. </w:t>
      </w:r>
    </w:p>
    <w:p w:rsidR="00BD4E67" w:rsidRDefault="00BD4E67" w:rsidP="00BD4E67">
      <w:pPr>
        <w:tabs>
          <w:tab w:val="left" w:pos="993"/>
          <w:tab w:val="left" w:pos="1276"/>
        </w:tabs>
        <w:suppressAutoHyphens/>
        <w:ind w:firstLine="709"/>
        <w:jc w:val="both"/>
      </w:pPr>
      <w:r>
        <w:t>3.1.8.</w:t>
      </w:r>
      <w:r>
        <w:tab/>
        <w:t xml:space="preserve">Участникам разрешается пользоваться чистыми листами, в том числе листами в клетку, а также письменными принадлежностями – ручкой, карандашом, </w:t>
      </w:r>
      <w:proofErr w:type="spellStart"/>
      <w:r>
        <w:t>стирательной</w:t>
      </w:r>
      <w:proofErr w:type="spellEnd"/>
      <w:r>
        <w:t xml:space="preserve"> резинкой, циркулем,</w:t>
      </w:r>
      <w:r w:rsidRPr="00BD4E67">
        <w:t xml:space="preserve"> </w:t>
      </w:r>
      <w:r>
        <w:t>линейкой.</w:t>
      </w:r>
    </w:p>
    <w:p w:rsidR="00BD4E67" w:rsidRPr="004B5F23" w:rsidRDefault="00BD4E67" w:rsidP="00BD4E67">
      <w:pPr>
        <w:tabs>
          <w:tab w:val="left" w:pos="993"/>
          <w:tab w:val="left" w:pos="1276"/>
        </w:tabs>
        <w:suppressAutoHyphens/>
        <w:ind w:firstLine="709"/>
        <w:jc w:val="both"/>
      </w:pPr>
      <w:r>
        <w:t>3.1.9.</w:t>
      </w:r>
      <w:r>
        <w:tab/>
        <w:t xml:space="preserve">Для каждого основного языка программирования или среды виртуальных исполнителей на компьютерах участников или в локальной сети может быть размещена документация. Также рекомендуется установить или сделать доступной документацию по дополнительным языкам программирования. </w:t>
      </w:r>
      <w:r w:rsidRPr="00533A5F">
        <w:rPr>
          <w:b/>
        </w:rPr>
        <w:t>Допустимо также при ограничении доступа в Интернет сохранить доступ к сайтам с документацией по языкам программирования</w:t>
      </w:r>
      <w:r>
        <w:t>.</w:t>
      </w:r>
    </w:p>
    <w:p w:rsidR="00234E8F" w:rsidRPr="004B5F23" w:rsidRDefault="00BD4E67" w:rsidP="00D85C42">
      <w:pPr>
        <w:tabs>
          <w:tab w:val="left" w:pos="993"/>
          <w:tab w:val="left" w:pos="1276"/>
        </w:tabs>
        <w:suppressAutoHyphens/>
        <w:ind w:firstLine="709"/>
        <w:jc w:val="both"/>
      </w:pPr>
      <w:r>
        <w:t>3.1.10</w:t>
      </w:r>
      <w:r w:rsidR="00D85C42">
        <w:t>.</w:t>
      </w:r>
      <w:r w:rsidR="00D85C42">
        <w:tab/>
      </w:r>
      <w:r w:rsidR="00234E8F" w:rsidRPr="004B5F23">
        <w:t>В течение одного часа с момента начала тура участник может задать вопросы членам жюри по условиям задач</w:t>
      </w:r>
      <w:r w:rsidR="00D85C42">
        <w:t>,</w:t>
      </w:r>
      <w:r w:rsidR="00D85C42" w:rsidRPr="00D85C42">
        <w:t xml:space="preserve"> </w:t>
      </w:r>
      <w:r w:rsidR="00D85C42" w:rsidRPr="004B5F23">
        <w:t xml:space="preserve">используя программную проверяющую систему </w:t>
      </w:r>
      <w:r w:rsidR="00234E8F" w:rsidRPr="004B5F23">
        <w:t>и получить на них ответы. Вопросы должны задаваться и формулироваться по возможности так, чтобы ответ формулировался в форме «да» или «нет». Вопросы также можно задавать членам региональной предметно-методической комиссии, используя программную проверяющую систему.</w:t>
      </w:r>
    </w:p>
    <w:p w:rsidR="00234E8F" w:rsidRPr="004B5F23" w:rsidRDefault="00D85C42" w:rsidP="00D85C42">
      <w:pPr>
        <w:tabs>
          <w:tab w:val="left" w:pos="993"/>
          <w:tab w:val="left" w:pos="1276"/>
        </w:tabs>
        <w:suppressAutoHyphens/>
        <w:ind w:firstLine="709"/>
        <w:jc w:val="both"/>
      </w:pPr>
      <w:r>
        <w:t>3.1.</w:t>
      </w:r>
      <w:r w:rsidR="00BD4E67">
        <w:t>11</w:t>
      </w:r>
      <w:r>
        <w:t>.</w:t>
      </w:r>
      <w:r>
        <w:tab/>
      </w:r>
      <w:r w:rsidR="00234E8F" w:rsidRPr="004B5F23">
        <w:t xml:space="preserve">Во время проведения тура олимпиады </w:t>
      </w:r>
      <w:r>
        <w:t>п</w:t>
      </w:r>
      <w:r w:rsidR="00234E8F" w:rsidRPr="004B5F23">
        <w:t xml:space="preserve">ереговоры с другими участниками олимпиады, свободное перемещение по аудитории, обмен файлами по сети или с использованием других средств обмена информацией </w:t>
      </w:r>
      <w:r w:rsidR="00234E8F" w:rsidRPr="00D85C42">
        <w:t>строго запрещены</w:t>
      </w:r>
      <w:r w:rsidR="00234E8F" w:rsidRPr="004B5F23">
        <w:t>. Участники олимпиады, нарушившие данное правило, подлежат дальнейшей дисквалификацией решением жюри.</w:t>
      </w:r>
    </w:p>
    <w:p w:rsidR="00234E8F" w:rsidRPr="004B5F23" w:rsidRDefault="00D85C42" w:rsidP="00D85C42">
      <w:pPr>
        <w:tabs>
          <w:tab w:val="left" w:pos="993"/>
          <w:tab w:val="left" w:pos="1276"/>
        </w:tabs>
        <w:suppressAutoHyphens/>
        <w:ind w:firstLine="709"/>
        <w:jc w:val="both"/>
      </w:pPr>
      <w:r>
        <w:t>3.1.1</w:t>
      </w:r>
      <w:r w:rsidR="002A1A79">
        <w:t>2</w:t>
      </w:r>
      <w:r>
        <w:t>.</w:t>
      </w:r>
      <w:r>
        <w:tab/>
      </w:r>
      <w:r w:rsidR="00234E8F" w:rsidRPr="004B5F23">
        <w:t xml:space="preserve">В случае возникновения во время тура не по вине участника сбоев в работе компьютера или используемого программного обеспечения, отсутствия или невозможности </w:t>
      </w:r>
      <w:r w:rsidR="00234E8F" w:rsidRPr="004B5F23">
        <w:lastRenderedPageBreak/>
        <w:t xml:space="preserve">работы в сети Интернет, членами жюри составляется соответствующий акт, решение по которому принимается региональной предметно-методической комиссией. В акте описывается возникшая проблема, предпринятые действия по ее решению, предложения по дальнейшим действиям. Акт подписывается членами технического организационного комитета Олимпиады и участником (участницей), по согласованию с членами жюри направляется организатору муниципального этапа Олимпиады. Время, затраченное на восстановление работоспособности компьютера, может быть компенсировано, а решение участника олимпиады направляется в региональную предметно-методическую комиссию для ручного ввода в тестирующую систему. </w:t>
      </w:r>
    </w:p>
    <w:p w:rsidR="00234E8F" w:rsidRPr="004B5F23" w:rsidRDefault="00D85C42" w:rsidP="00D85C42">
      <w:pPr>
        <w:tabs>
          <w:tab w:val="left" w:pos="993"/>
          <w:tab w:val="left" w:pos="1276"/>
        </w:tabs>
        <w:suppressAutoHyphens/>
        <w:ind w:firstLine="709"/>
        <w:jc w:val="both"/>
      </w:pPr>
      <w:r>
        <w:t>3.1.1</w:t>
      </w:r>
      <w:r w:rsidR="002A1A79">
        <w:t>3</w:t>
      </w:r>
      <w:r>
        <w:t>.</w:t>
      </w:r>
      <w:r>
        <w:tab/>
      </w:r>
      <w:r w:rsidR="00234E8F" w:rsidRPr="004B5F23">
        <w:t xml:space="preserve">Региональный оргкомитет олимпиады не несет ответственности за технические, организационные и иные проблемы на местах, не позволяющие зарегистрированным участникам олимпиады своевременно выполнить и (или) отправить свои работы. </w:t>
      </w:r>
    </w:p>
    <w:p w:rsidR="00234E8F" w:rsidRPr="004B5F23" w:rsidRDefault="00E41854" w:rsidP="00E41854">
      <w:pPr>
        <w:tabs>
          <w:tab w:val="left" w:pos="993"/>
          <w:tab w:val="left" w:pos="1276"/>
        </w:tabs>
        <w:suppressAutoHyphens/>
        <w:ind w:firstLine="709"/>
        <w:jc w:val="both"/>
      </w:pPr>
      <w:r>
        <w:t>3.1.1</w:t>
      </w:r>
      <w:r w:rsidR="002A1A79">
        <w:t>4</w:t>
      </w:r>
      <w:r>
        <w:t>.</w:t>
      </w:r>
      <w:r>
        <w:tab/>
      </w:r>
      <w:r w:rsidR="00234E8F" w:rsidRPr="004B5F23">
        <w:t xml:space="preserve">Во время проведения олимпиады сеть Интернет используется только для сдачи решений на олимпиадном сайте. Использование сети Интернет для других целей запрещается. </w:t>
      </w:r>
    </w:p>
    <w:p w:rsidR="00234E8F" w:rsidRDefault="00E41854" w:rsidP="00E41854">
      <w:pPr>
        <w:tabs>
          <w:tab w:val="left" w:pos="993"/>
          <w:tab w:val="left" w:pos="1276"/>
        </w:tabs>
        <w:suppressAutoHyphens/>
        <w:ind w:firstLine="709"/>
        <w:jc w:val="both"/>
      </w:pPr>
      <w:r>
        <w:t>3.1.1</w:t>
      </w:r>
      <w:r w:rsidR="002A1A79">
        <w:t>5</w:t>
      </w:r>
      <w:r>
        <w:t>.</w:t>
      </w:r>
      <w:r>
        <w:tab/>
      </w:r>
      <w:r w:rsidR="00234E8F" w:rsidRPr="004B5F23">
        <w:t>В случае нарушения участником муниципального этапа олимпиады настоящих правил члены жюри имеют право дисквалифицировать этого участника.</w:t>
      </w:r>
    </w:p>
    <w:p w:rsidR="00F83B76" w:rsidRDefault="00F83B76" w:rsidP="00F83B76">
      <w:pPr>
        <w:tabs>
          <w:tab w:val="left" w:pos="993"/>
          <w:tab w:val="left" w:pos="1276"/>
        </w:tabs>
        <w:suppressAutoHyphens/>
        <w:ind w:firstLine="709"/>
        <w:jc w:val="both"/>
      </w:pPr>
      <w:r>
        <w:t>3.1.1</w:t>
      </w:r>
      <w:r w:rsidR="002A1A79">
        <w:t>6</w:t>
      </w:r>
      <w:r>
        <w:t>.</w:t>
      </w:r>
      <w:r>
        <w:tab/>
        <w:t xml:space="preserve">На рабочем месте участника может размещаться лист с логином и паролем для входа в тестирующую систему. В распоряжение участников также </w:t>
      </w:r>
      <w:r w:rsidR="001A428A">
        <w:t>рекомендуется</w:t>
      </w:r>
      <w:r>
        <w:t xml:space="preserve"> предоставлять памятк</w:t>
      </w:r>
      <w:r w:rsidR="001A428A">
        <w:t>у</w:t>
      </w:r>
      <w:r>
        <w:t xml:space="preserve"> участника. Возможно также предоставление указанных материалов в электронном</w:t>
      </w:r>
      <w:r w:rsidRPr="00F83B76">
        <w:t xml:space="preserve"> </w:t>
      </w:r>
      <w:r>
        <w:t>виде.</w:t>
      </w:r>
    </w:p>
    <w:p w:rsidR="00F83B76" w:rsidRDefault="00F83B76" w:rsidP="00F83B76">
      <w:pPr>
        <w:tabs>
          <w:tab w:val="left" w:pos="993"/>
          <w:tab w:val="left" w:pos="1276"/>
        </w:tabs>
        <w:suppressAutoHyphens/>
        <w:ind w:firstLine="709"/>
        <w:jc w:val="both"/>
      </w:pPr>
      <w:r>
        <w:t>3.1.1</w:t>
      </w:r>
      <w:r w:rsidR="002A1A79">
        <w:t>7</w:t>
      </w:r>
      <w:r>
        <w:t>.</w:t>
      </w:r>
      <w:r>
        <w:tab/>
        <w:t xml:space="preserve">Участникам разрешается ознакомиться с условиями задач и приступить к их решению только после начала тура. </w:t>
      </w:r>
    </w:p>
    <w:p w:rsidR="00F83B76" w:rsidRDefault="00F83B76" w:rsidP="00F83B76">
      <w:pPr>
        <w:tabs>
          <w:tab w:val="left" w:pos="993"/>
          <w:tab w:val="left" w:pos="1276"/>
        </w:tabs>
        <w:suppressAutoHyphens/>
        <w:ind w:firstLine="709"/>
        <w:jc w:val="both"/>
      </w:pPr>
      <w:r>
        <w:t>3.1.1</w:t>
      </w:r>
      <w:r w:rsidR="002A1A79">
        <w:t>8</w:t>
      </w:r>
      <w:r>
        <w:t>.</w:t>
      </w:r>
      <w:r>
        <w:tab/>
        <w:t>Во время тура участники не вправе общаться друг с другом или свободно перемещаться. Выход из места проведения олимпиады и вход в него во время тура возможны только в сопровождении</w:t>
      </w:r>
      <w:r w:rsidRPr="00F83B76">
        <w:t xml:space="preserve"> </w:t>
      </w:r>
      <w:r w:rsidR="001A428A">
        <w:t>дежурного</w:t>
      </w:r>
      <w:r>
        <w:t>.</w:t>
      </w:r>
    </w:p>
    <w:p w:rsidR="00F83B76" w:rsidRDefault="002A1A79" w:rsidP="00F83B76">
      <w:pPr>
        <w:tabs>
          <w:tab w:val="left" w:pos="993"/>
          <w:tab w:val="left" w:pos="1276"/>
        </w:tabs>
        <w:suppressAutoHyphens/>
        <w:ind w:firstLine="709"/>
        <w:jc w:val="both"/>
      </w:pPr>
      <w:r>
        <w:t>3.1.19</w:t>
      </w:r>
      <w:r w:rsidR="00F83B76">
        <w:t>.</w:t>
      </w:r>
      <w:r w:rsidR="00F83B76">
        <w:tab/>
      </w:r>
      <w:r w:rsidR="00F83B76" w:rsidRPr="00F83B76">
        <w:t>При контроле времени тестирующей системой при</w:t>
      </w:r>
      <w:r w:rsidR="00F83B76">
        <w:t>е</w:t>
      </w:r>
      <w:r w:rsidR="00F83B76" w:rsidRPr="00F83B76">
        <w:t xml:space="preserve">м решений автоматически прекращается, отправка решений </w:t>
      </w:r>
      <w:r w:rsidR="00F83B76">
        <w:t xml:space="preserve">в </w:t>
      </w:r>
      <w:r w:rsidR="00F83B76" w:rsidRPr="00F83B76">
        <w:t>тестирующую систему после окончания тура невозможна.</w:t>
      </w:r>
    </w:p>
    <w:p w:rsidR="00F83B76" w:rsidRDefault="00F83B76" w:rsidP="00F83B76">
      <w:pPr>
        <w:tabs>
          <w:tab w:val="left" w:pos="993"/>
          <w:tab w:val="left" w:pos="1276"/>
        </w:tabs>
        <w:suppressAutoHyphens/>
        <w:ind w:firstLine="709"/>
        <w:jc w:val="both"/>
      </w:pPr>
      <w:r>
        <w:t>3.1.</w:t>
      </w:r>
      <w:r w:rsidR="00BD4E67">
        <w:t>2</w:t>
      </w:r>
      <w:r w:rsidR="002A1A79">
        <w:t>0</w:t>
      </w:r>
      <w:r>
        <w:t>.</w:t>
      </w:r>
      <w:r>
        <w:tab/>
        <w:t>Участникам категорически запрещается перед началом и во время туров передавать свои логин и пароль другим участникам, пытаться получить доступ к информации на компьютерах других участников или пытаться войти в тестирующую систему от имени другого</w:t>
      </w:r>
      <w:r w:rsidRPr="00F83B76">
        <w:t xml:space="preserve"> </w:t>
      </w:r>
      <w:r>
        <w:t>участника.</w:t>
      </w:r>
    </w:p>
    <w:p w:rsidR="00F83B76" w:rsidRDefault="00F83B76" w:rsidP="00F83B76">
      <w:pPr>
        <w:tabs>
          <w:tab w:val="left" w:pos="993"/>
          <w:tab w:val="left" w:pos="1276"/>
        </w:tabs>
        <w:suppressAutoHyphens/>
        <w:ind w:firstLine="709"/>
        <w:jc w:val="both"/>
      </w:pPr>
      <w:r>
        <w:t>3.1.2</w:t>
      </w:r>
      <w:r w:rsidR="002A1A79">
        <w:t>1</w:t>
      </w:r>
      <w:r>
        <w:t>.</w:t>
      </w:r>
      <w:r>
        <w:tab/>
        <w:t>Ответственность за сохранность своих данных во время тура каждый участник несет самостоятельно. Чтобы минимизировать возможные потери данных, участники должны своевременно сохранять свои файлы.</w:t>
      </w:r>
    </w:p>
    <w:p w:rsidR="00B1436E" w:rsidRPr="00B1436E" w:rsidRDefault="00B1436E" w:rsidP="00B1436E">
      <w:pPr>
        <w:spacing w:line="276" w:lineRule="auto"/>
        <w:ind w:left="1080"/>
        <w:rPr>
          <w:b/>
          <w:color w:val="000000" w:themeColor="text1"/>
        </w:rPr>
      </w:pPr>
    </w:p>
    <w:p w:rsidR="00731A08" w:rsidRPr="00533A5F" w:rsidRDefault="00731A08" w:rsidP="00971BD9">
      <w:pPr>
        <w:numPr>
          <w:ilvl w:val="0"/>
          <w:numId w:val="15"/>
        </w:numPr>
        <w:spacing w:line="276" w:lineRule="auto"/>
        <w:rPr>
          <w:b/>
          <w:color w:val="000000" w:themeColor="text1"/>
        </w:rPr>
      </w:pPr>
      <w:r w:rsidRPr="00533A5F">
        <w:rPr>
          <w:b/>
          <w:color w:val="000000" w:themeColor="text1"/>
        </w:rPr>
        <w:t xml:space="preserve">Материально-техническое обеспечение проведения муниципального этапа всероссийской олимпиады школьников по </w:t>
      </w:r>
      <w:r w:rsidR="007C1A23" w:rsidRPr="00533A5F">
        <w:rPr>
          <w:b/>
          <w:color w:val="000000" w:themeColor="text1"/>
        </w:rPr>
        <w:t>информатике</w:t>
      </w:r>
    </w:p>
    <w:p w:rsidR="00B1436E" w:rsidRDefault="00B1436E" w:rsidP="00533A5F">
      <w:pPr>
        <w:tabs>
          <w:tab w:val="left" w:pos="1134"/>
        </w:tabs>
        <w:autoSpaceDE w:val="0"/>
        <w:autoSpaceDN w:val="0"/>
        <w:adjustRightInd w:val="0"/>
        <w:spacing w:line="276" w:lineRule="auto"/>
        <w:ind w:firstLine="709"/>
        <w:jc w:val="both"/>
        <w:rPr>
          <w:color w:val="000000" w:themeColor="text1"/>
        </w:rPr>
      </w:pPr>
    </w:p>
    <w:p w:rsidR="00533A5F" w:rsidRDefault="00B1436E" w:rsidP="00533A5F">
      <w:pPr>
        <w:tabs>
          <w:tab w:val="left" w:pos="1134"/>
        </w:tabs>
        <w:autoSpaceDE w:val="0"/>
        <w:autoSpaceDN w:val="0"/>
        <w:adjustRightInd w:val="0"/>
        <w:spacing w:line="276" w:lineRule="auto"/>
        <w:ind w:firstLine="709"/>
        <w:jc w:val="both"/>
      </w:pPr>
      <w:r>
        <w:rPr>
          <w:color w:val="000000" w:themeColor="text1"/>
        </w:rPr>
        <w:t>4</w:t>
      </w:r>
      <w:r w:rsidR="00731A08" w:rsidRPr="00533A5F">
        <w:rPr>
          <w:color w:val="000000" w:themeColor="text1"/>
        </w:rPr>
        <w:t>.1.</w:t>
      </w:r>
      <w:r w:rsidR="00533A5F" w:rsidRPr="00533A5F">
        <w:rPr>
          <w:color w:val="000000" w:themeColor="text1"/>
        </w:rPr>
        <w:tab/>
      </w:r>
      <w:r w:rsidR="00533A5F" w:rsidRPr="004B5F23">
        <w:t>За организацию рабочих мест участников муниципального этапов, включая оснащение компьютерной техникой и установку необходимого программного обеспечения, несут ответственность организаторы муниципального этапа Олимпиады.</w:t>
      </w:r>
    </w:p>
    <w:p w:rsidR="006D2FCA" w:rsidRDefault="00B1436E" w:rsidP="00533A5F">
      <w:pPr>
        <w:tabs>
          <w:tab w:val="left" w:pos="1134"/>
        </w:tabs>
        <w:autoSpaceDE w:val="0"/>
        <w:autoSpaceDN w:val="0"/>
        <w:adjustRightInd w:val="0"/>
        <w:spacing w:line="276" w:lineRule="auto"/>
        <w:ind w:firstLine="709"/>
        <w:jc w:val="both"/>
        <w:rPr>
          <w:color w:val="000000" w:themeColor="text1"/>
        </w:rPr>
      </w:pPr>
      <w:r>
        <w:t>4</w:t>
      </w:r>
      <w:r w:rsidR="00533A5F">
        <w:t>.2.</w:t>
      </w:r>
      <w:r w:rsidR="00533A5F">
        <w:tab/>
      </w:r>
      <w:r w:rsidR="00533A5F" w:rsidRPr="00533A5F">
        <w:rPr>
          <w:color w:val="000000" w:themeColor="text1"/>
        </w:rPr>
        <w:t xml:space="preserve">Каждый участник должен быть обеспечен рабочим местом, оснащенным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Компьютеры должны </w:t>
      </w:r>
      <w:r w:rsidR="0038791A">
        <w:rPr>
          <w:color w:val="000000" w:themeColor="text1"/>
        </w:rPr>
        <w:t>иметь</w:t>
      </w:r>
      <w:r w:rsidR="00533A5F" w:rsidRPr="00533A5F">
        <w:rPr>
          <w:color w:val="000000" w:themeColor="text1"/>
        </w:rPr>
        <w:t xml:space="preserve"> доступ к тестирующей системе. Доступ в Интернет рекомендуется запретить, за исключением при необходимости доступа к серверу тестирующей системы.</w:t>
      </w:r>
    </w:p>
    <w:p w:rsidR="006D3B85" w:rsidRPr="006D3B85" w:rsidRDefault="00B1436E" w:rsidP="006D3B85">
      <w:pPr>
        <w:tabs>
          <w:tab w:val="left" w:pos="1134"/>
        </w:tabs>
        <w:spacing w:line="276" w:lineRule="auto"/>
        <w:ind w:firstLine="709"/>
        <w:jc w:val="both"/>
        <w:rPr>
          <w:color w:val="000000" w:themeColor="text1"/>
        </w:rPr>
      </w:pPr>
      <w:r>
        <w:rPr>
          <w:color w:val="000000" w:themeColor="text1"/>
        </w:rPr>
        <w:lastRenderedPageBreak/>
        <w:t>4</w:t>
      </w:r>
      <w:r w:rsidR="006D3B85">
        <w:rPr>
          <w:color w:val="000000" w:themeColor="text1"/>
        </w:rPr>
        <w:t>.3.</w:t>
      </w:r>
      <w:r w:rsidR="006D3B85">
        <w:rPr>
          <w:color w:val="000000" w:themeColor="text1"/>
        </w:rPr>
        <w:tab/>
      </w:r>
      <w:r w:rsidR="006D3B85" w:rsidRPr="006D3B85">
        <w:rPr>
          <w:color w:val="000000" w:themeColor="text1"/>
        </w:rPr>
        <w:t>Рабочее место каждого участника муниципального этапа олимпиады должно быть оснащено персональным компьютером с подключением его к сети Интернет. Минимальные характеристики персонального компьютера должны быть не хуже следующих: процессор с частотой 1</w:t>
      </w:r>
      <w:r w:rsidR="006D3B85">
        <w:rPr>
          <w:color w:val="000000" w:themeColor="text1"/>
        </w:rPr>
        <w:t> </w:t>
      </w:r>
      <w:r w:rsidR="006D3B85" w:rsidRPr="006D3B85">
        <w:rPr>
          <w:color w:val="000000" w:themeColor="text1"/>
        </w:rPr>
        <w:t>ГГц, объем оперативной памяти 256</w:t>
      </w:r>
      <w:r w:rsidR="006D3B85">
        <w:rPr>
          <w:color w:val="000000" w:themeColor="text1"/>
        </w:rPr>
        <w:t> </w:t>
      </w:r>
      <w:r w:rsidR="006D3B85" w:rsidRPr="006D3B85">
        <w:rPr>
          <w:color w:val="000000" w:themeColor="text1"/>
        </w:rPr>
        <w:t>Мбайт, объем жесткого диска 20</w:t>
      </w:r>
      <w:r w:rsidR="006D3B85">
        <w:rPr>
          <w:color w:val="000000" w:themeColor="text1"/>
        </w:rPr>
        <w:t> </w:t>
      </w:r>
      <w:r w:rsidR="006D3B85" w:rsidRPr="006D3B85">
        <w:rPr>
          <w:color w:val="000000" w:themeColor="text1"/>
        </w:rPr>
        <w:t>Гбайт. Для обеспечения равных условий для всех участников муниципального этапа используемые во время туров компьютеры должны иметь одинаковые или близкие технические характеристики.</w:t>
      </w:r>
    </w:p>
    <w:p w:rsidR="00B1436E" w:rsidRPr="00533A5F" w:rsidRDefault="00B1436E" w:rsidP="00B1436E">
      <w:pPr>
        <w:tabs>
          <w:tab w:val="left" w:pos="1134"/>
        </w:tabs>
        <w:autoSpaceDE w:val="0"/>
        <w:autoSpaceDN w:val="0"/>
        <w:adjustRightInd w:val="0"/>
        <w:spacing w:line="276" w:lineRule="auto"/>
        <w:ind w:firstLine="709"/>
        <w:jc w:val="both"/>
        <w:rPr>
          <w:color w:val="000000" w:themeColor="text1"/>
        </w:rPr>
      </w:pPr>
      <w:r>
        <w:rPr>
          <w:color w:val="000000" w:themeColor="text1"/>
        </w:rPr>
        <w:t>4.4.</w:t>
      </w:r>
      <w:r>
        <w:rPr>
          <w:color w:val="000000" w:themeColor="text1"/>
        </w:rPr>
        <w:tab/>
      </w:r>
      <w:r w:rsidR="006D3B85" w:rsidRPr="006D3B85">
        <w:rPr>
          <w:color w:val="000000" w:themeColor="text1"/>
        </w:rPr>
        <w:t xml:space="preserve">Для проведения муниципального этапа олимпиады на персональном компьютере каждого участника должно быть инсталлировано только программное обеспечение, необходимое для решения задач олимпиады, включая операционную систему. </w:t>
      </w:r>
      <w:r>
        <w:rPr>
          <w:color w:val="000000" w:themeColor="text1"/>
        </w:rPr>
        <w:t>Р</w:t>
      </w:r>
      <w:r w:rsidRPr="00B1436E">
        <w:rPr>
          <w:color w:val="000000" w:themeColor="text1"/>
        </w:rPr>
        <w:t>екомендует</w:t>
      </w:r>
      <w:r>
        <w:rPr>
          <w:color w:val="000000" w:themeColor="text1"/>
        </w:rPr>
        <w:t>ся</w:t>
      </w:r>
      <w:r w:rsidRPr="00B1436E">
        <w:rPr>
          <w:color w:val="000000" w:themeColor="text1"/>
        </w:rPr>
        <w:t xml:space="preserve"> использовать для этого, помимо операционной системы, следующее программное обеспечение: </w:t>
      </w:r>
      <w:proofErr w:type="spellStart"/>
      <w:r w:rsidRPr="00B1436E">
        <w:rPr>
          <w:color w:val="000000" w:themeColor="text1"/>
        </w:rPr>
        <w:t>Far</w:t>
      </w:r>
      <w:proofErr w:type="spellEnd"/>
      <w:r w:rsidRPr="00B1436E">
        <w:rPr>
          <w:color w:val="000000" w:themeColor="text1"/>
        </w:rPr>
        <w:t xml:space="preserve"> </w:t>
      </w:r>
      <w:proofErr w:type="spellStart"/>
      <w:r w:rsidRPr="00B1436E">
        <w:rPr>
          <w:color w:val="000000" w:themeColor="text1"/>
        </w:rPr>
        <w:t>Manager</w:t>
      </w:r>
      <w:proofErr w:type="spellEnd"/>
      <w:r w:rsidRPr="00B1436E">
        <w:rPr>
          <w:color w:val="000000" w:themeColor="text1"/>
        </w:rPr>
        <w:t xml:space="preserve"> 1.7; </w:t>
      </w:r>
      <w:hyperlink r:id="rId9" w:history="1">
        <w:proofErr w:type="spellStart"/>
        <w:r w:rsidRPr="00B1436E">
          <w:rPr>
            <w:color w:val="000000" w:themeColor="text1"/>
          </w:rPr>
          <w:t>Microsoft</w:t>
        </w:r>
        <w:proofErr w:type="spellEnd"/>
        <w:r w:rsidRPr="00B1436E">
          <w:rPr>
            <w:color w:val="000000" w:themeColor="text1"/>
          </w:rPr>
          <w:t xml:space="preserve"> </w:t>
        </w:r>
        <w:proofErr w:type="spellStart"/>
        <w:r w:rsidRPr="00B1436E">
          <w:rPr>
            <w:color w:val="000000" w:themeColor="text1"/>
          </w:rPr>
          <w:t>Visual</w:t>
        </w:r>
        <w:proofErr w:type="spellEnd"/>
        <w:r w:rsidRPr="00B1436E">
          <w:rPr>
            <w:color w:val="000000" w:themeColor="text1"/>
          </w:rPr>
          <w:t xml:space="preserve"> C++ 20</w:t>
        </w:r>
      </w:hyperlink>
      <w:r w:rsidR="00D36052" w:rsidRPr="00D36052">
        <w:rPr>
          <w:color w:val="000000" w:themeColor="text1"/>
        </w:rPr>
        <w:t>16</w:t>
      </w:r>
      <w:r w:rsidRPr="00B1436E">
        <w:rPr>
          <w:color w:val="000000" w:themeColor="text1"/>
        </w:rPr>
        <w:t xml:space="preserve">; </w:t>
      </w:r>
      <w:proofErr w:type="spellStart"/>
      <w:r w:rsidRPr="00B1436E">
        <w:rPr>
          <w:color w:val="000000" w:themeColor="text1"/>
        </w:rPr>
        <w:t>Borland</w:t>
      </w:r>
      <w:proofErr w:type="spellEnd"/>
      <w:r w:rsidRPr="00B1436E">
        <w:rPr>
          <w:color w:val="000000" w:themeColor="text1"/>
        </w:rPr>
        <w:t xml:space="preserve"> </w:t>
      </w:r>
      <w:proofErr w:type="spellStart"/>
      <w:r w:rsidRPr="00B1436E">
        <w:rPr>
          <w:color w:val="000000" w:themeColor="text1"/>
        </w:rPr>
        <w:t>Delphi</w:t>
      </w:r>
      <w:proofErr w:type="spellEnd"/>
      <w:r w:rsidRPr="00B1436E">
        <w:rPr>
          <w:color w:val="000000" w:themeColor="text1"/>
        </w:rPr>
        <w:t xml:space="preserve"> 7.0; </w:t>
      </w:r>
      <w:proofErr w:type="spellStart"/>
      <w:r w:rsidRPr="00B1436E">
        <w:rPr>
          <w:color w:val="000000" w:themeColor="text1"/>
        </w:rPr>
        <w:t>FreePascal</w:t>
      </w:r>
      <w:proofErr w:type="spellEnd"/>
      <w:r w:rsidRPr="00B1436E">
        <w:rPr>
          <w:color w:val="000000" w:themeColor="text1"/>
        </w:rPr>
        <w:t xml:space="preserve"> </w:t>
      </w:r>
      <w:r w:rsidR="00D36052">
        <w:rPr>
          <w:color w:val="000000" w:themeColor="text1"/>
        </w:rPr>
        <w:t>3</w:t>
      </w:r>
      <w:r w:rsidRPr="00B1436E">
        <w:rPr>
          <w:color w:val="000000" w:themeColor="text1"/>
        </w:rPr>
        <w:t xml:space="preserve">; Pascal.ABC.NET 3.; </w:t>
      </w:r>
      <w:proofErr w:type="spellStart"/>
      <w:r w:rsidRPr="00B1436E">
        <w:rPr>
          <w:color w:val="000000" w:themeColor="text1"/>
        </w:rPr>
        <w:t>Python</w:t>
      </w:r>
      <w:proofErr w:type="spellEnd"/>
      <w:r w:rsidRPr="00B1436E">
        <w:rPr>
          <w:color w:val="000000" w:themeColor="text1"/>
        </w:rPr>
        <w:t xml:space="preserve"> </w:t>
      </w:r>
      <w:r>
        <w:rPr>
          <w:color w:val="000000" w:themeColor="text1"/>
        </w:rPr>
        <w:t>версии 3</w:t>
      </w:r>
      <w:r w:rsidR="00D36052">
        <w:rPr>
          <w:color w:val="000000" w:themeColor="text1"/>
        </w:rPr>
        <w:t>.8</w:t>
      </w:r>
      <w:r w:rsidRPr="00B1436E">
        <w:rPr>
          <w:color w:val="000000" w:themeColor="text1"/>
        </w:rPr>
        <w:t xml:space="preserve">; </w:t>
      </w:r>
      <w:proofErr w:type="spellStart"/>
      <w:r w:rsidRPr="00B1436E">
        <w:rPr>
          <w:color w:val="000000" w:themeColor="text1"/>
        </w:rPr>
        <w:t>Internet</w:t>
      </w:r>
      <w:proofErr w:type="spellEnd"/>
      <w:r w:rsidRPr="00B1436E">
        <w:rPr>
          <w:color w:val="000000" w:themeColor="text1"/>
        </w:rPr>
        <w:t xml:space="preserve"> </w:t>
      </w:r>
      <w:proofErr w:type="spellStart"/>
      <w:r w:rsidRPr="00B1436E">
        <w:rPr>
          <w:color w:val="000000" w:themeColor="text1"/>
        </w:rPr>
        <w:t>Explorer</w:t>
      </w:r>
      <w:proofErr w:type="spellEnd"/>
      <w:r w:rsidRPr="00B1436E">
        <w:rPr>
          <w:color w:val="000000" w:themeColor="text1"/>
        </w:rPr>
        <w:t xml:space="preserve">, </w:t>
      </w:r>
      <w:proofErr w:type="spellStart"/>
      <w:r w:rsidRPr="00B1436E">
        <w:rPr>
          <w:color w:val="000000" w:themeColor="text1"/>
        </w:rPr>
        <w:t>Java</w:t>
      </w:r>
      <w:proofErr w:type="spellEnd"/>
      <w:r w:rsidRPr="00B1436E">
        <w:rPr>
          <w:color w:val="000000" w:themeColor="text1"/>
        </w:rPr>
        <w:t>: 7.0, 8.0; Русский алгоритмический язык</w:t>
      </w:r>
      <w:r>
        <w:rPr>
          <w:color w:val="000000" w:themeColor="text1"/>
        </w:rPr>
        <w:t xml:space="preserve"> </w:t>
      </w:r>
      <w:r w:rsidRPr="00B1436E">
        <w:rPr>
          <w:color w:val="000000" w:themeColor="text1"/>
        </w:rPr>
        <w:t>Кумир 2.1.</w:t>
      </w:r>
    </w:p>
    <w:p w:rsidR="000009DD" w:rsidRDefault="00B1436E" w:rsidP="00533A5F">
      <w:pPr>
        <w:tabs>
          <w:tab w:val="left" w:pos="1134"/>
        </w:tabs>
        <w:spacing w:line="276" w:lineRule="auto"/>
        <w:ind w:firstLine="709"/>
        <w:jc w:val="both"/>
        <w:rPr>
          <w:strike/>
        </w:rPr>
      </w:pPr>
      <w:r>
        <w:rPr>
          <w:color w:val="000000" w:themeColor="text1"/>
        </w:rPr>
        <w:t>4</w:t>
      </w:r>
      <w:r w:rsidR="00731A08" w:rsidRPr="00533A5F">
        <w:rPr>
          <w:color w:val="000000" w:themeColor="text1"/>
        </w:rPr>
        <w:t>.</w:t>
      </w:r>
      <w:r>
        <w:rPr>
          <w:color w:val="000000" w:themeColor="text1"/>
        </w:rPr>
        <w:t>5</w:t>
      </w:r>
      <w:r w:rsidR="00731A08" w:rsidRPr="00533A5F">
        <w:rPr>
          <w:color w:val="000000" w:themeColor="text1"/>
        </w:rPr>
        <w:t>.</w:t>
      </w:r>
      <w:r w:rsidR="00533A5F" w:rsidRPr="00533A5F">
        <w:rPr>
          <w:color w:val="000000" w:themeColor="text1"/>
        </w:rPr>
        <w:tab/>
      </w:r>
      <w:r w:rsidR="000009DD" w:rsidRPr="000009DD">
        <w:t>Среда для выполнения задания может быть интегрирована с тестирующей системой, используемой для сдачи и проверки решений, например, задания могут исполняться непосредственно в браузере или же быть отдельной программой. В этом случае среда для выполнения задания должна сохранять ответ участника в виде текста или файла, который потом сдается в тестирующую систему для проверки</w:t>
      </w:r>
      <w:r w:rsidR="000009DD">
        <w:t>.</w:t>
      </w:r>
    </w:p>
    <w:p w:rsidR="00731A08" w:rsidRPr="00533A5F" w:rsidRDefault="000009DD" w:rsidP="00533A5F">
      <w:pPr>
        <w:tabs>
          <w:tab w:val="left" w:pos="1134"/>
        </w:tabs>
        <w:spacing w:line="276" w:lineRule="auto"/>
        <w:ind w:firstLine="709"/>
        <w:jc w:val="both"/>
        <w:rPr>
          <w:color w:val="000000" w:themeColor="text1"/>
        </w:rPr>
      </w:pPr>
      <w:r>
        <w:t>4.6.</w:t>
      </w:r>
      <w:r>
        <w:tab/>
      </w:r>
      <w:r w:rsidR="00533A5F">
        <w:t>Участникам разрешается пользоваться чистыми листами, в том числе листами в клетку</w:t>
      </w:r>
      <w:r w:rsidR="006D3B85" w:rsidRPr="006D3B85">
        <w:t xml:space="preserve"> </w:t>
      </w:r>
      <w:r w:rsidR="006D3B85">
        <w:t>для черновых записей</w:t>
      </w:r>
      <w:r w:rsidR="00533A5F">
        <w:t xml:space="preserve">, а также письменными принадлежностями – ручкой, карандашом, </w:t>
      </w:r>
      <w:proofErr w:type="spellStart"/>
      <w:r w:rsidR="00533A5F">
        <w:t>стирательной</w:t>
      </w:r>
      <w:proofErr w:type="spellEnd"/>
      <w:r w:rsidR="00533A5F">
        <w:t xml:space="preserve"> резинкой, циркулем,</w:t>
      </w:r>
      <w:r w:rsidR="00533A5F" w:rsidRPr="00BD4E67">
        <w:t xml:space="preserve"> </w:t>
      </w:r>
      <w:r w:rsidR="00533A5F">
        <w:t xml:space="preserve">линейкой. </w:t>
      </w:r>
      <w:r w:rsidR="00731A08" w:rsidRPr="00533A5F">
        <w:rPr>
          <w:color w:val="000000" w:themeColor="text1"/>
        </w:rPr>
        <w:t>Участники Олимпиады должны иметь собственные авторучки с синими или фиолетовыми чернилами. Оргкомитету рекомендуется иметь для участников запасные авторучки того же цвета.</w:t>
      </w:r>
      <w:r w:rsidR="006D3B85">
        <w:rPr>
          <w:color w:val="000000" w:themeColor="text1"/>
        </w:rPr>
        <w:t xml:space="preserve"> </w:t>
      </w:r>
      <w:r w:rsidR="006D3B85">
        <w:t>При этом черновики не собираются после окончания тура и не проверяются</w:t>
      </w:r>
    </w:p>
    <w:p w:rsidR="00731A08" w:rsidRPr="00533A5F" w:rsidRDefault="00B1436E" w:rsidP="00533A5F">
      <w:pPr>
        <w:tabs>
          <w:tab w:val="left" w:pos="1134"/>
        </w:tabs>
        <w:spacing w:line="276" w:lineRule="auto"/>
        <w:ind w:firstLine="709"/>
        <w:jc w:val="both"/>
        <w:rPr>
          <w:color w:val="000000" w:themeColor="text1"/>
        </w:rPr>
      </w:pPr>
      <w:r>
        <w:rPr>
          <w:color w:val="000000" w:themeColor="text1"/>
        </w:rPr>
        <w:t>4</w:t>
      </w:r>
      <w:r w:rsidR="00533A5F" w:rsidRPr="00533A5F">
        <w:rPr>
          <w:color w:val="000000" w:themeColor="text1"/>
        </w:rPr>
        <w:t>.</w:t>
      </w:r>
      <w:r w:rsidR="000009DD">
        <w:rPr>
          <w:color w:val="000000" w:themeColor="text1"/>
        </w:rPr>
        <w:t>7</w:t>
      </w:r>
      <w:r w:rsidR="00533A5F" w:rsidRPr="00533A5F">
        <w:rPr>
          <w:color w:val="000000" w:themeColor="text1"/>
        </w:rPr>
        <w:t>.</w:t>
      </w:r>
      <w:r w:rsidR="00533A5F" w:rsidRPr="00533A5F">
        <w:rPr>
          <w:color w:val="000000" w:themeColor="text1"/>
        </w:rPr>
        <w:tab/>
        <w:t xml:space="preserve">В помещении </w:t>
      </w:r>
      <w:r w:rsidR="00731A08" w:rsidRPr="00533A5F">
        <w:rPr>
          <w:color w:val="000000" w:themeColor="text1"/>
        </w:rPr>
        <w:t xml:space="preserve">должны быть часы, поскольку выполнение заданий требует контроля за временем. </w:t>
      </w:r>
    </w:p>
    <w:p w:rsidR="00731A08" w:rsidRPr="00533A5F" w:rsidRDefault="00B1436E" w:rsidP="00533A5F">
      <w:pPr>
        <w:tabs>
          <w:tab w:val="left" w:pos="1134"/>
        </w:tabs>
        <w:spacing w:line="276" w:lineRule="auto"/>
        <w:ind w:firstLine="709"/>
        <w:jc w:val="both"/>
        <w:rPr>
          <w:color w:val="000000" w:themeColor="text1"/>
        </w:rPr>
      </w:pPr>
      <w:r>
        <w:rPr>
          <w:color w:val="000000" w:themeColor="text1"/>
        </w:rPr>
        <w:t>4</w:t>
      </w:r>
      <w:r w:rsidR="00731A08" w:rsidRPr="00533A5F">
        <w:rPr>
          <w:color w:val="000000" w:themeColor="text1"/>
        </w:rPr>
        <w:t>.</w:t>
      </w:r>
      <w:r w:rsidR="000009DD">
        <w:rPr>
          <w:color w:val="000000" w:themeColor="text1"/>
        </w:rPr>
        <w:t>8</w:t>
      </w:r>
      <w:r w:rsidR="00731A08" w:rsidRPr="00533A5F">
        <w:rPr>
          <w:color w:val="000000" w:themeColor="text1"/>
        </w:rPr>
        <w:t>.</w:t>
      </w:r>
      <w:r w:rsidR="00533A5F" w:rsidRPr="00533A5F">
        <w:rPr>
          <w:color w:val="000000" w:themeColor="text1"/>
        </w:rPr>
        <w:tab/>
      </w:r>
      <w:r w:rsidR="00731A08" w:rsidRPr="00533A5F">
        <w:rPr>
          <w:color w:val="000000" w:themeColor="text1"/>
        </w:rPr>
        <w:t>Оргкомитет, жюри муниципального</w:t>
      </w:r>
      <w:r w:rsidR="007B090C" w:rsidRPr="00533A5F">
        <w:rPr>
          <w:color w:val="000000" w:themeColor="text1"/>
        </w:rPr>
        <w:t xml:space="preserve"> э</w:t>
      </w:r>
      <w:r w:rsidR="00731A08" w:rsidRPr="00533A5F">
        <w:rPr>
          <w:color w:val="000000" w:themeColor="text1"/>
        </w:rPr>
        <w:t>тапа должны быть обеспечены необходимыми для выполнения их функций канцелярскими принадлежностями</w:t>
      </w:r>
      <w:r w:rsidR="00533A5F" w:rsidRPr="00533A5F">
        <w:rPr>
          <w:color w:val="000000" w:themeColor="text1"/>
        </w:rPr>
        <w:t>, ПК</w:t>
      </w:r>
      <w:r w:rsidR="00731A08" w:rsidRPr="00533A5F">
        <w:rPr>
          <w:color w:val="000000" w:themeColor="text1"/>
        </w:rPr>
        <w:t xml:space="preserve"> и оргтехникой.</w:t>
      </w:r>
    </w:p>
    <w:p w:rsidR="00533A5F" w:rsidRPr="00533A5F" w:rsidRDefault="00B1436E" w:rsidP="00533A5F">
      <w:pPr>
        <w:tabs>
          <w:tab w:val="left" w:pos="1134"/>
        </w:tabs>
        <w:spacing w:line="276" w:lineRule="auto"/>
        <w:ind w:firstLine="709"/>
        <w:jc w:val="both"/>
        <w:rPr>
          <w:color w:val="000000" w:themeColor="text1"/>
        </w:rPr>
      </w:pPr>
      <w:r>
        <w:rPr>
          <w:color w:val="000000" w:themeColor="text1"/>
        </w:rPr>
        <w:t>4</w:t>
      </w:r>
      <w:r w:rsidR="00533A5F" w:rsidRPr="00533A5F">
        <w:rPr>
          <w:color w:val="000000" w:themeColor="text1"/>
        </w:rPr>
        <w:t>.</w:t>
      </w:r>
      <w:r w:rsidR="000009DD">
        <w:rPr>
          <w:color w:val="000000" w:themeColor="text1"/>
        </w:rPr>
        <w:t>9</w:t>
      </w:r>
      <w:r w:rsidR="00533A5F" w:rsidRPr="00533A5F">
        <w:rPr>
          <w:color w:val="000000" w:themeColor="text1"/>
        </w:rPr>
        <w:t>.</w:t>
      </w:r>
      <w:r w:rsidR="00533A5F" w:rsidRPr="00533A5F">
        <w:rPr>
          <w:color w:val="000000" w:themeColor="text1"/>
        </w:rPr>
        <w:tab/>
        <w:t>Предметно-методическая комиссия может принять решение разрешить участникам использование своих клавиатур и манипуляторов «мышь». Клавиатуры и «мыши» не должны быть программируемыми. Использование клавиатур не должно доставлять дискомфорта другим участникам олимпиады. На используемые клавиатуры и «мыши» могут быть наложены дополнительные требования.</w:t>
      </w:r>
    </w:p>
    <w:p w:rsidR="00B1436E" w:rsidRDefault="00B1436E" w:rsidP="00A53AC6">
      <w:pPr>
        <w:pStyle w:val="11"/>
      </w:pPr>
    </w:p>
    <w:p w:rsidR="00731A08" w:rsidRPr="00971BD9" w:rsidRDefault="00731A08" w:rsidP="00B1436E">
      <w:pPr>
        <w:pStyle w:val="11"/>
        <w:numPr>
          <w:ilvl w:val="0"/>
          <w:numId w:val="15"/>
        </w:numPr>
        <w:tabs>
          <w:tab w:val="left" w:pos="1134"/>
        </w:tabs>
        <w:ind w:left="0" w:firstLine="709"/>
      </w:pPr>
      <w:r w:rsidRPr="00971BD9">
        <w:t xml:space="preserve">Общая характеристика заданий муниципального этапа всероссийской олимпиады школьников по </w:t>
      </w:r>
      <w:r w:rsidR="007C1A23">
        <w:t>информатике</w:t>
      </w:r>
      <w:r w:rsidRPr="00971BD9">
        <w:t xml:space="preserve"> </w:t>
      </w:r>
      <w:r w:rsidR="00E31B0A">
        <w:t>2024-2025</w:t>
      </w:r>
      <w:r w:rsidRPr="00971BD9">
        <w:t xml:space="preserve"> учебного года </w:t>
      </w:r>
    </w:p>
    <w:p w:rsidR="00731A08" w:rsidRPr="00971BD9" w:rsidRDefault="00731A08" w:rsidP="000908CD">
      <w:pPr>
        <w:tabs>
          <w:tab w:val="left" w:pos="993"/>
          <w:tab w:val="left" w:pos="1276"/>
        </w:tabs>
        <w:suppressAutoHyphens/>
        <w:ind w:firstLine="709"/>
        <w:jc w:val="both"/>
      </w:pPr>
    </w:p>
    <w:p w:rsidR="002A16AD" w:rsidRPr="00E548E7" w:rsidRDefault="00B1436E" w:rsidP="000908CD">
      <w:pPr>
        <w:tabs>
          <w:tab w:val="left" w:pos="993"/>
          <w:tab w:val="left" w:pos="1134"/>
        </w:tabs>
        <w:suppressAutoHyphens/>
        <w:ind w:firstLine="709"/>
        <w:jc w:val="both"/>
        <w:rPr>
          <w:color w:val="000000" w:themeColor="text1"/>
        </w:rPr>
      </w:pPr>
      <w:r>
        <w:t>5</w:t>
      </w:r>
      <w:r w:rsidR="00E970FF" w:rsidRPr="00971BD9">
        <w:t>.1.</w:t>
      </w:r>
      <w:r w:rsidR="000908CD">
        <w:tab/>
      </w:r>
      <w:r w:rsidR="00E970FF" w:rsidRPr="00E548E7">
        <w:rPr>
          <w:color w:val="000000" w:themeColor="text1"/>
        </w:rPr>
        <w:t>Муниципальный этап олимпиады в Ханты-Мансийско</w:t>
      </w:r>
      <w:r w:rsidR="000908CD" w:rsidRPr="00E548E7">
        <w:rPr>
          <w:color w:val="000000" w:themeColor="text1"/>
        </w:rPr>
        <w:t xml:space="preserve">м автономном округе – Югра в </w:t>
      </w:r>
      <w:r w:rsidR="00E31B0A">
        <w:rPr>
          <w:color w:val="000000" w:themeColor="text1"/>
        </w:rPr>
        <w:t>2024-2025</w:t>
      </w:r>
      <w:r w:rsidR="00E970FF" w:rsidRPr="00E548E7">
        <w:rPr>
          <w:color w:val="000000" w:themeColor="text1"/>
        </w:rPr>
        <w:t xml:space="preserve"> учебном году проводится в один день, в один тур, без перерыва, согласно срокам проведения, установленным оргкомитетом регионального этапа и утвержденным </w:t>
      </w:r>
      <w:r w:rsidR="00E157DB" w:rsidRPr="00E548E7">
        <w:rPr>
          <w:color w:val="000000" w:themeColor="text1"/>
        </w:rPr>
        <w:t>п</w:t>
      </w:r>
      <w:r w:rsidR="00E970FF" w:rsidRPr="00E548E7">
        <w:rPr>
          <w:color w:val="000000" w:themeColor="text1"/>
        </w:rPr>
        <w:t xml:space="preserve">риказом Департамента образования и молодежной политики Ханты-Мансийского автономного округа – Югры. </w:t>
      </w:r>
    </w:p>
    <w:p w:rsidR="000908CD" w:rsidRPr="00E548E7" w:rsidRDefault="00B1436E" w:rsidP="000908CD">
      <w:pPr>
        <w:tabs>
          <w:tab w:val="left" w:pos="993"/>
          <w:tab w:val="left" w:pos="1134"/>
        </w:tabs>
        <w:suppressAutoHyphens/>
        <w:ind w:firstLine="709"/>
        <w:jc w:val="both"/>
        <w:rPr>
          <w:color w:val="000000" w:themeColor="text1"/>
        </w:rPr>
      </w:pPr>
      <w:r w:rsidRPr="00E548E7">
        <w:rPr>
          <w:color w:val="000000" w:themeColor="text1"/>
        </w:rPr>
        <w:t>5</w:t>
      </w:r>
      <w:r w:rsidR="006D2FCA" w:rsidRPr="00E548E7">
        <w:rPr>
          <w:color w:val="000000" w:themeColor="text1"/>
        </w:rPr>
        <w:t>.2</w:t>
      </w:r>
      <w:r w:rsidR="00537086" w:rsidRPr="00E548E7">
        <w:rPr>
          <w:color w:val="000000" w:themeColor="text1"/>
        </w:rPr>
        <w:t>.</w:t>
      </w:r>
      <w:r w:rsidR="000908CD" w:rsidRPr="00E548E7">
        <w:rPr>
          <w:color w:val="000000" w:themeColor="text1"/>
        </w:rPr>
        <w:tab/>
        <w:t xml:space="preserve">В каждой параллели 7-8 и 9-11 классов участникам олимпиады предлагается решить по </w:t>
      </w:r>
      <w:r w:rsidR="000667B9" w:rsidRPr="000667B9">
        <w:rPr>
          <w:color w:val="000000" w:themeColor="text1"/>
        </w:rPr>
        <w:t>4</w:t>
      </w:r>
      <w:r w:rsidR="000908CD" w:rsidRPr="00E548E7">
        <w:rPr>
          <w:color w:val="000000" w:themeColor="text1"/>
        </w:rPr>
        <w:t>-</w:t>
      </w:r>
      <w:r w:rsidR="000667B9" w:rsidRPr="000667B9">
        <w:rPr>
          <w:color w:val="000000" w:themeColor="text1"/>
        </w:rPr>
        <w:t>5</w:t>
      </w:r>
      <w:r w:rsidR="000908CD" w:rsidRPr="00E548E7">
        <w:rPr>
          <w:color w:val="000000" w:themeColor="text1"/>
        </w:rPr>
        <w:t xml:space="preserve"> задач</w:t>
      </w:r>
      <w:r w:rsidR="002D2E28">
        <w:rPr>
          <w:color w:val="000000" w:themeColor="text1"/>
        </w:rPr>
        <w:t>, каждая из которых оценивается из 100 баллов</w:t>
      </w:r>
      <w:r w:rsidR="000908CD" w:rsidRPr="00E548E7">
        <w:rPr>
          <w:color w:val="000000" w:themeColor="text1"/>
        </w:rPr>
        <w:t>.</w:t>
      </w:r>
    </w:p>
    <w:p w:rsidR="00BF0780" w:rsidRDefault="00B1436E" w:rsidP="00BF0780">
      <w:pPr>
        <w:tabs>
          <w:tab w:val="left" w:pos="993"/>
          <w:tab w:val="left" w:pos="1134"/>
        </w:tabs>
        <w:suppressAutoHyphens/>
        <w:ind w:firstLine="709"/>
        <w:jc w:val="both"/>
        <w:rPr>
          <w:color w:val="FF0000"/>
        </w:rPr>
      </w:pPr>
      <w:r>
        <w:lastRenderedPageBreak/>
        <w:t>5</w:t>
      </w:r>
      <w:r w:rsidR="00BF0780">
        <w:t>.3.</w:t>
      </w:r>
      <w:r w:rsidR="00BF0780">
        <w:tab/>
      </w:r>
      <w:r w:rsidR="000908CD" w:rsidRPr="004B5F23">
        <w:t xml:space="preserve">Для </w:t>
      </w:r>
      <w:r w:rsidR="00BF0780">
        <w:t xml:space="preserve">задач, связанных с программированием, </w:t>
      </w:r>
      <w:r w:rsidR="000908CD" w:rsidRPr="004B5F23">
        <w:t>решением является программа, написанная на одном из разрешённых языков программирования</w:t>
      </w:r>
      <w:r w:rsidR="00BF0780">
        <w:t>:</w:t>
      </w:r>
      <w:r w:rsidR="000908CD" w:rsidRPr="004B5F23">
        <w:t xml:space="preserve"> </w:t>
      </w:r>
      <w:r w:rsidR="00BF0780" w:rsidRPr="00BF0780">
        <w:t>C++;</w:t>
      </w:r>
      <w:r w:rsidR="00BF0780">
        <w:t xml:space="preserve"> </w:t>
      </w:r>
      <w:proofErr w:type="spellStart"/>
      <w:r w:rsidR="00BF0780" w:rsidRPr="00BF0780">
        <w:t>Pascal</w:t>
      </w:r>
      <w:proofErr w:type="spellEnd"/>
      <w:r w:rsidR="00BF0780" w:rsidRPr="00BF0780">
        <w:t>;</w:t>
      </w:r>
      <w:r w:rsidR="00BF0780">
        <w:t xml:space="preserve"> </w:t>
      </w:r>
      <w:proofErr w:type="spellStart"/>
      <w:r w:rsidR="00BF0780">
        <w:t>Python</w:t>
      </w:r>
      <w:proofErr w:type="spellEnd"/>
      <w:r w:rsidR="00BF0780">
        <w:t xml:space="preserve">; </w:t>
      </w:r>
      <w:proofErr w:type="spellStart"/>
      <w:r w:rsidR="00D76615" w:rsidRPr="00B1436E">
        <w:rPr>
          <w:color w:val="000000" w:themeColor="text1"/>
        </w:rPr>
        <w:t>Delphi</w:t>
      </w:r>
      <w:proofErr w:type="spellEnd"/>
      <w:r w:rsidR="00D76615">
        <w:t xml:space="preserve">; </w:t>
      </w:r>
      <w:proofErr w:type="spellStart"/>
      <w:r w:rsidR="00BF0780">
        <w:t>Java</w:t>
      </w:r>
      <w:proofErr w:type="spellEnd"/>
      <w:r w:rsidR="00BF0780">
        <w:t>; C#</w:t>
      </w:r>
      <w:r w:rsidR="000908CD" w:rsidRPr="004B5F23">
        <w:t xml:space="preserve">. </w:t>
      </w:r>
      <w:r w:rsidR="00BF0780" w:rsidRPr="00B1436E">
        <w:rPr>
          <w:color w:val="000000" w:themeColor="text1"/>
        </w:rPr>
        <w:t xml:space="preserve">В список может быть добавлен язык </w:t>
      </w:r>
      <w:proofErr w:type="spellStart"/>
      <w:r w:rsidR="00BF0780" w:rsidRPr="00B1436E">
        <w:rPr>
          <w:color w:val="000000" w:themeColor="text1"/>
        </w:rPr>
        <w:t>КуМир</w:t>
      </w:r>
      <w:proofErr w:type="spellEnd"/>
      <w:r w:rsidR="00BF0780" w:rsidRPr="00B1436E">
        <w:rPr>
          <w:color w:val="000000" w:themeColor="text1"/>
        </w:rPr>
        <w:t>, поддерживаемый используемой тестирующей системой, который используется для преподавания в школах муниципалитета.</w:t>
      </w:r>
    </w:p>
    <w:p w:rsidR="00750971" w:rsidRDefault="00B1436E" w:rsidP="00BF0780">
      <w:pPr>
        <w:tabs>
          <w:tab w:val="left" w:pos="993"/>
          <w:tab w:val="left" w:pos="1134"/>
        </w:tabs>
        <w:suppressAutoHyphens/>
        <w:ind w:firstLine="709"/>
        <w:jc w:val="both"/>
      </w:pPr>
      <w:r>
        <w:t>5</w:t>
      </w:r>
      <w:r w:rsidR="00BF0780">
        <w:t>.4.</w:t>
      </w:r>
      <w:r w:rsidR="00BF0780">
        <w:tab/>
      </w:r>
      <w:r w:rsidRPr="00B1436E">
        <w:t>Требования к решениям задач участников</w:t>
      </w:r>
      <w:r>
        <w:t>:</w:t>
      </w:r>
    </w:p>
    <w:p w:rsidR="00B1436E" w:rsidRPr="00971BD9" w:rsidRDefault="00B1436E" w:rsidP="00B1436E">
      <w:pPr>
        <w:tabs>
          <w:tab w:val="left" w:pos="993"/>
          <w:tab w:val="left" w:pos="1134"/>
          <w:tab w:val="left" w:pos="1276"/>
        </w:tabs>
        <w:suppressAutoHyphens/>
        <w:ind w:firstLine="709"/>
        <w:jc w:val="both"/>
      </w:pPr>
      <w:r>
        <w:t>5.4.1.</w:t>
      </w:r>
      <w:r>
        <w:tab/>
      </w:r>
      <w:r w:rsidR="00D36052" w:rsidRPr="00D36052">
        <w:t xml:space="preserve"> </w:t>
      </w:r>
      <w:r w:rsidR="00D866F2" w:rsidRPr="004B5F23">
        <w:t>Решения задач должны сдаваться участниками муниципального этапа олимпиады на проверку только на Олимпиадном портале</w:t>
      </w:r>
      <w:r w:rsidR="00D866F2">
        <w:t>:</w:t>
      </w:r>
      <w:r w:rsidR="00D866F2" w:rsidRPr="004B5F23">
        <w:t xml:space="preserve"> </w:t>
      </w:r>
      <w:hyperlink r:id="rId10" w:history="1">
        <w:r w:rsidR="00D866F2" w:rsidRPr="00B1436E">
          <w:t>http://olymp.uriit.ru</w:t>
        </w:r>
      </w:hyperlink>
      <w:r w:rsidR="00D866F2" w:rsidRPr="004B5F23">
        <w:t>.</w:t>
      </w:r>
    </w:p>
    <w:p w:rsidR="00B1436E" w:rsidRPr="00B1436E" w:rsidRDefault="00D866F2" w:rsidP="00D866F2">
      <w:pPr>
        <w:tabs>
          <w:tab w:val="left" w:pos="993"/>
          <w:tab w:val="left" w:pos="1134"/>
          <w:tab w:val="left" w:pos="1276"/>
        </w:tabs>
        <w:suppressAutoHyphens/>
        <w:ind w:firstLine="709"/>
        <w:jc w:val="both"/>
      </w:pPr>
      <w:r>
        <w:t>5.4.2.</w:t>
      </w:r>
      <w:r>
        <w:tab/>
      </w:r>
      <w:r w:rsidR="00D36052" w:rsidRPr="00D36052">
        <w:t xml:space="preserve"> </w:t>
      </w:r>
      <w:r w:rsidR="00B1436E" w:rsidRPr="004B5F23">
        <w:t xml:space="preserve">Для программ-решений рекомендуется использовать следующие ограничения: размер файла с исходным текстом программы не должен превышать 256 Кбайт, а время компиляции программы должно быть не больше одной минуты. </w:t>
      </w:r>
    </w:p>
    <w:p w:rsidR="00B1436E" w:rsidRPr="00B1436E" w:rsidRDefault="00D866F2" w:rsidP="00D866F2">
      <w:pPr>
        <w:tabs>
          <w:tab w:val="left" w:pos="993"/>
          <w:tab w:val="left" w:pos="1134"/>
          <w:tab w:val="left" w:pos="1276"/>
        </w:tabs>
        <w:suppressAutoHyphens/>
        <w:ind w:firstLine="709"/>
        <w:jc w:val="both"/>
      </w:pPr>
      <w:r>
        <w:t>5.4.3.</w:t>
      </w:r>
      <w:r>
        <w:tab/>
      </w:r>
      <w:r w:rsidR="00D36052" w:rsidRPr="00D36052">
        <w:t xml:space="preserve"> </w:t>
      </w:r>
      <w:r w:rsidR="00B1436E" w:rsidRPr="00B1436E">
        <w:t>Участникам муниципального этапа олимпиады разрешается использование в решениях задач любых внешних модулей и заголовочных файлов, включенных в стандартную поставку соответствующего компилятора.</w:t>
      </w:r>
      <w:r w:rsidR="00B1436E" w:rsidRPr="004B5F23">
        <w:t xml:space="preserve"> </w:t>
      </w:r>
    </w:p>
    <w:p w:rsidR="00B1436E" w:rsidRPr="00B1436E" w:rsidRDefault="00D866F2" w:rsidP="00D866F2">
      <w:pPr>
        <w:tabs>
          <w:tab w:val="left" w:pos="993"/>
          <w:tab w:val="left" w:pos="1134"/>
          <w:tab w:val="left" w:pos="1276"/>
        </w:tabs>
        <w:suppressAutoHyphens/>
        <w:ind w:firstLine="709"/>
        <w:jc w:val="both"/>
      </w:pPr>
      <w:r>
        <w:t>5.4.4.</w:t>
      </w:r>
      <w:r>
        <w:tab/>
      </w:r>
      <w:r w:rsidR="00D36052" w:rsidRPr="00D36052">
        <w:t xml:space="preserve"> </w:t>
      </w:r>
      <w:r w:rsidR="00B1436E" w:rsidRPr="00B1436E">
        <w:t>В решениях задач участникам запрещается:</w:t>
      </w:r>
    </w:p>
    <w:p w:rsidR="00B1436E" w:rsidRPr="00D866F2" w:rsidRDefault="00B1436E" w:rsidP="00D866F2">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D866F2">
        <w:rPr>
          <w:rFonts w:ascii="Times New Roman" w:hAnsi="Times New Roman"/>
          <w:color w:val="000000"/>
          <w:sz w:val="24"/>
          <w:szCs w:val="24"/>
        </w:rPr>
        <w:t>создавать каталоги и временные файлы при работе программы;</w:t>
      </w:r>
    </w:p>
    <w:p w:rsidR="00B1436E" w:rsidRPr="00D866F2" w:rsidRDefault="00B1436E" w:rsidP="00D866F2">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D866F2">
        <w:rPr>
          <w:rFonts w:ascii="Times New Roman" w:hAnsi="Times New Roman"/>
          <w:color w:val="000000"/>
          <w:sz w:val="24"/>
          <w:szCs w:val="24"/>
        </w:rPr>
        <w:t>любое использование сетевых средств;</w:t>
      </w:r>
    </w:p>
    <w:p w:rsidR="00B1436E" w:rsidRPr="00D866F2" w:rsidRDefault="00B1436E" w:rsidP="00D866F2">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D866F2">
        <w:rPr>
          <w:rFonts w:ascii="Times New Roman" w:hAnsi="Times New Roman"/>
          <w:color w:val="000000"/>
          <w:sz w:val="24"/>
          <w:szCs w:val="24"/>
        </w:rPr>
        <w:t>любые другие действия, нарушающие работу проверяющей системы.</w:t>
      </w:r>
    </w:p>
    <w:p w:rsidR="00B1436E" w:rsidRPr="00B1436E" w:rsidRDefault="00D866F2" w:rsidP="00D866F2">
      <w:pPr>
        <w:tabs>
          <w:tab w:val="left" w:pos="993"/>
          <w:tab w:val="left" w:pos="1134"/>
          <w:tab w:val="left" w:pos="1276"/>
        </w:tabs>
        <w:suppressAutoHyphens/>
        <w:ind w:firstLine="709"/>
        <w:jc w:val="both"/>
      </w:pPr>
      <w:r>
        <w:t>5.4.5.</w:t>
      </w:r>
      <w:r>
        <w:tab/>
      </w:r>
      <w:r w:rsidR="00D36052" w:rsidRPr="00D36052">
        <w:t xml:space="preserve"> </w:t>
      </w:r>
      <w:r w:rsidR="00B1436E" w:rsidRPr="004B5F23">
        <w:t>Решение в виде программы должно выдавать одинаковые ответы на одинаковые тесты, вне зависимости от времени запуска и программного окружения.</w:t>
      </w:r>
    </w:p>
    <w:p w:rsidR="00D866F2" w:rsidRPr="00D866F2" w:rsidRDefault="00D866F2" w:rsidP="00D866F2">
      <w:pPr>
        <w:tabs>
          <w:tab w:val="left" w:pos="993"/>
          <w:tab w:val="left" w:pos="1134"/>
          <w:tab w:val="left" w:pos="1276"/>
        </w:tabs>
        <w:suppressAutoHyphens/>
        <w:ind w:firstLine="709"/>
        <w:jc w:val="both"/>
      </w:pPr>
      <w:r>
        <w:t>5.4.6.</w:t>
      </w:r>
      <w:r>
        <w:tab/>
      </w:r>
      <w:r w:rsidRPr="00D866F2">
        <w:t xml:space="preserve">Задания в компьютерной форме с кратким ответом представляют собой задания, ответ на которые вводится участником в тестирующую систему и впоследствии проверяется автоматически. Ответом на такое задание может быть одно или несколько чисел, записанных в одной или нескольких строках, одна или несколько строк текста и т. д. Ответ вводится участником непосредственно в тестирующую систему в поле ввода ответа или записывается в текстовом </w:t>
      </w:r>
      <w:r>
        <w:t>файле, который сдается в тестирующую систему</w:t>
      </w:r>
      <w:r w:rsidRPr="00D866F2">
        <w:t xml:space="preserve"> на проверку. Между тем само задание не требует компьютера для выполнения.</w:t>
      </w:r>
    </w:p>
    <w:p w:rsidR="000908CD" w:rsidRDefault="00D866F2" w:rsidP="00D866F2">
      <w:pPr>
        <w:tabs>
          <w:tab w:val="left" w:pos="993"/>
          <w:tab w:val="left" w:pos="1134"/>
          <w:tab w:val="left" w:pos="1276"/>
        </w:tabs>
        <w:suppressAutoHyphens/>
        <w:ind w:firstLine="709"/>
        <w:jc w:val="both"/>
      </w:pPr>
      <w:r>
        <w:t>5.4.7.</w:t>
      </w:r>
      <w:r>
        <w:tab/>
      </w:r>
      <w:r w:rsidR="00D36052" w:rsidRPr="00D36052">
        <w:t xml:space="preserve"> </w:t>
      </w:r>
      <w:r w:rsidRPr="00D866F2">
        <w:t>Проверка подобных заданий осуществляется при помощи автоматической тестирующей системы, поэтому ответ должен быть записан с соблюдением формата записи ответа, указанного в условии задачи. Например, в условии задачи может быть указано, что ответом является ровно пять чисел, записанных через пробел, или последовательность из букв английского алфавита, или последовательность команд исполнителя из фиксированного набора, записанных по одной в строке, или некоторое арифметическое выражение, содержащее числа, переменные, арифметические операции, скобки и т. д.</w:t>
      </w:r>
    </w:p>
    <w:p w:rsidR="000908CD" w:rsidRDefault="000908CD" w:rsidP="00A53AC6">
      <w:pPr>
        <w:pStyle w:val="11"/>
      </w:pPr>
    </w:p>
    <w:p w:rsidR="002858FD" w:rsidRPr="00971BD9" w:rsidRDefault="000009DD" w:rsidP="000009DD">
      <w:pPr>
        <w:pStyle w:val="11"/>
        <w:numPr>
          <w:ilvl w:val="0"/>
          <w:numId w:val="15"/>
        </w:numPr>
      </w:pPr>
      <w:r>
        <w:t>Проверка</w:t>
      </w:r>
      <w:r w:rsidR="002858FD" w:rsidRPr="00971BD9">
        <w:t xml:space="preserve"> оценивания </w:t>
      </w:r>
      <w:r>
        <w:t>решений</w:t>
      </w:r>
      <w:r w:rsidR="002858FD" w:rsidRPr="00971BD9">
        <w:t xml:space="preserve">   </w:t>
      </w:r>
    </w:p>
    <w:p w:rsidR="002858FD" w:rsidRPr="00971BD9" w:rsidRDefault="002858FD" w:rsidP="00971BD9">
      <w:pPr>
        <w:spacing w:line="276" w:lineRule="auto"/>
      </w:pPr>
    </w:p>
    <w:p w:rsidR="000009DD" w:rsidRPr="004B5F23" w:rsidRDefault="000009DD" w:rsidP="000009DD">
      <w:pPr>
        <w:tabs>
          <w:tab w:val="left" w:pos="993"/>
          <w:tab w:val="left" w:pos="1134"/>
          <w:tab w:val="left" w:pos="1276"/>
        </w:tabs>
        <w:suppressAutoHyphens/>
        <w:ind w:firstLine="709"/>
        <w:jc w:val="both"/>
      </w:pPr>
      <w:r>
        <w:t>6.1.</w:t>
      </w:r>
      <w:r>
        <w:tab/>
      </w:r>
      <w:r w:rsidRPr="004B5F23">
        <w:t xml:space="preserve">Все представленные на проверку решения участников сначала проходят предварительное тестирование на тестах из примера или примеров, приведенных в условии задачи. Если на этих тестах решение участника выдает правильный ответ, то тогда это решение принимается системой на окончательную проверку, которая после завершения тура осуществляется на всех тестах из заданного набора тестов для этой задачи. Проверка работ участников олимпиады, сданных в систему, осуществляется после окончания тура. </w:t>
      </w:r>
    </w:p>
    <w:p w:rsidR="000009DD" w:rsidRPr="004B5F23" w:rsidRDefault="000009DD" w:rsidP="000009DD">
      <w:pPr>
        <w:tabs>
          <w:tab w:val="left" w:pos="993"/>
          <w:tab w:val="left" w:pos="1134"/>
          <w:tab w:val="left" w:pos="1276"/>
        </w:tabs>
        <w:suppressAutoHyphens/>
        <w:ind w:firstLine="709"/>
        <w:jc w:val="both"/>
      </w:pPr>
      <w:r>
        <w:t>6.2.</w:t>
      </w:r>
      <w:r>
        <w:tab/>
      </w:r>
      <w:r w:rsidRPr="004B5F23">
        <w:t xml:space="preserve">Оценка правильности решений участников осуществляется путем исполнения программы с входными данными, соответствующими каждому тесту с последующим анализом получаемых </w:t>
      </w:r>
      <w:proofErr w:type="gramStart"/>
      <w:r w:rsidRPr="004B5F23">
        <w:t>в результате этого выходных файлов</w:t>
      </w:r>
      <w:proofErr w:type="gramEnd"/>
      <w:r w:rsidRPr="004B5F23">
        <w:t>.</w:t>
      </w:r>
    </w:p>
    <w:p w:rsidR="000009DD" w:rsidRPr="004B5F23" w:rsidRDefault="000009DD" w:rsidP="000009DD">
      <w:pPr>
        <w:tabs>
          <w:tab w:val="left" w:pos="993"/>
          <w:tab w:val="left" w:pos="1134"/>
          <w:tab w:val="left" w:pos="1276"/>
        </w:tabs>
        <w:suppressAutoHyphens/>
        <w:ind w:firstLine="709"/>
        <w:jc w:val="both"/>
      </w:pPr>
      <w:r>
        <w:t>6.3.</w:t>
      </w:r>
      <w:r>
        <w:tab/>
      </w:r>
      <w:r w:rsidRPr="004B5F23">
        <w:t xml:space="preserve">Поскольку участники олимпиады должны сдавать на проверку решения в </w:t>
      </w:r>
      <w:r>
        <w:t xml:space="preserve">виде исходного текста программы и / или </w:t>
      </w:r>
      <w:r w:rsidRPr="004B5F23">
        <w:t>исходного текста программы на одном из разрешенных языков программирования, то проверка решений каждого участника осуществляется на олимпиадном портале в следующей последовательности:</w:t>
      </w:r>
    </w:p>
    <w:p w:rsidR="000009DD" w:rsidRPr="000009DD" w:rsidRDefault="000009DD" w:rsidP="000009DD">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009DD">
        <w:rPr>
          <w:rFonts w:ascii="Times New Roman" w:hAnsi="Times New Roman"/>
          <w:color w:val="000000"/>
          <w:sz w:val="24"/>
          <w:szCs w:val="24"/>
        </w:rPr>
        <w:t>компиляция исходного текста программы;</w:t>
      </w:r>
    </w:p>
    <w:p w:rsidR="000009DD" w:rsidRPr="000009DD" w:rsidRDefault="000009DD" w:rsidP="000009DD">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009DD">
        <w:rPr>
          <w:rFonts w:ascii="Times New Roman" w:hAnsi="Times New Roman"/>
          <w:color w:val="000000"/>
          <w:sz w:val="24"/>
          <w:szCs w:val="24"/>
        </w:rPr>
        <w:t xml:space="preserve">последовательное исполнение полученного </w:t>
      </w:r>
      <w:proofErr w:type="spellStart"/>
      <w:r w:rsidRPr="000009DD">
        <w:rPr>
          <w:rFonts w:ascii="Times New Roman" w:hAnsi="Times New Roman"/>
          <w:color w:val="000000"/>
          <w:sz w:val="24"/>
          <w:szCs w:val="24"/>
        </w:rPr>
        <w:t>exe</w:t>
      </w:r>
      <w:proofErr w:type="spellEnd"/>
      <w:r w:rsidRPr="000009DD">
        <w:rPr>
          <w:rFonts w:ascii="Times New Roman" w:hAnsi="Times New Roman"/>
          <w:color w:val="000000"/>
          <w:sz w:val="24"/>
          <w:szCs w:val="24"/>
        </w:rPr>
        <w:t xml:space="preserve">-файла для файлов с входными данными, соответствующих тестам из набора тестов для данной задачи, подготовленного </w:t>
      </w:r>
      <w:r w:rsidRPr="000009DD">
        <w:rPr>
          <w:rFonts w:ascii="Times New Roman" w:hAnsi="Times New Roman"/>
          <w:color w:val="000000"/>
          <w:sz w:val="24"/>
          <w:szCs w:val="24"/>
        </w:rPr>
        <w:lastRenderedPageBreak/>
        <w:t>региональной предметно-методической комиссией по информатике;</w:t>
      </w:r>
    </w:p>
    <w:p w:rsidR="000009DD" w:rsidRPr="000009DD" w:rsidRDefault="000009DD" w:rsidP="000009DD">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0009DD">
        <w:rPr>
          <w:rFonts w:ascii="Times New Roman" w:hAnsi="Times New Roman"/>
          <w:color w:val="000000"/>
          <w:sz w:val="24"/>
          <w:szCs w:val="24"/>
        </w:rPr>
        <w:t>сравнение результатов исполнения программы на каждом тесте с правильным ответом.</w:t>
      </w:r>
    </w:p>
    <w:p w:rsidR="000009DD" w:rsidRDefault="000009DD" w:rsidP="000009DD">
      <w:pPr>
        <w:tabs>
          <w:tab w:val="left" w:pos="993"/>
          <w:tab w:val="left" w:pos="1134"/>
          <w:tab w:val="left" w:pos="1276"/>
        </w:tabs>
        <w:suppressAutoHyphens/>
        <w:ind w:firstLine="709"/>
        <w:jc w:val="both"/>
      </w:pPr>
      <w:r>
        <w:t>6.4.</w:t>
      </w:r>
      <w:r>
        <w:tab/>
      </w:r>
      <w:r w:rsidRPr="004B5F23">
        <w:t>В случае нарушения принятых ограничений решение участника считается неправильным и баллы за эту задачу участнику не начисляются. Информацию об этих ограничениях необходимо разместить в Памятке участнику</w:t>
      </w:r>
      <w:r>
        <w:t>.</w:t>
      </w:r>
    </w:p>
    <w:p w:rsidR="000009DD" w:rsidRDefault="000009DD" w:rsidP="000009DD">
      <w:pPr>
        <w:tabs>
          <w:tab w:val="left" w:pos="993"/>
          <w:tab w:val="left" w:pos="1134"/>
          <w:tab w:val="left" w:pos="1276"/>
        </w:tabs>
        <w:suppressAutoHyphens/>
        <w:ind w:firstLine="709"/>
        <w:jc w:val="both"/>
      </w:pPr>
      <w:r>
        <w:t>6.5.</w:t>
      </w:r>
      <w:r>
        <w:tab/>
      </w:r>
      <w:r w:rsidRPr="000009DD">
        <w:t xml:space="preserve">Задание предусматривает возможность выставления частичного балла в зависимости от эффективности решения. Проверку подобных заданий желательно производить автоматически при помощи тестирующей системы, </w:t>
      </w:r>
      <w:r w:rsidR="00203C05">
        <w:t>п</w:t>
      </w:r>
      <w:r w:rsidRPr="000009DD">
        <w:t>ри отсутствии технической возможности для автоматической проверки решения могут проверяться членами жюри</w:t>
      </w:r>
      <w:r w:rsidR="00203C05">
        <w:t>.</w:t>
      </w:r>
    </w:p>
    <w:p w:rsidR="00203C05" w:rsidRPr="004B5F23" w:rsidRDefault="00203C05" w:rsidP="00203C05">
      <w:pPr>
        <w:tabs>
          <w:tab w:val="left" w:pos="993"/>
          <w:tab w:val="left" w:pos="1134"/>
          <w:tab w:val="left" w:pos="1276"/>
        </w:tabs>
        <w:suppressAutoHyphens/>
        <w:ind w:firstLine="709"/>
        <w:jc w:val="both"/>
      </w:pPr>
      <w:r>
        <w:t>6.6.</w:t>
      </w:r>
      <w:r>
        <w:tab/>
      </w:r>
      <w:r w:rsidRPr="004B5F23">
        <w:t>Система оценивания решений каждой олимпиадной задачи муниципального этапа олимпиады состоит в следующем:</w:t>
      </w:r>
    </w:p>
    <w:p w:rsidR="00203C05" w:rsidRPr="00203C05" w:rsidRDefault="00203C05" w:rsidP="00203C05">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03C05">
        <w:rPr>
          <w:rFonts w:ascii="Times New Roman" w:hAnsi="Times New Roman"/>
          <w:color w:val="000000"/>
          <w:sz w:val="24"/>
          <w:szCs w:val="24"/>
        </w:rPr>
        <w:t>каждое решение, отправленное участником на олимпиадный портал, проверяется после окончания олимпиады автоматиз</w:t>
      </w:r>
      <w:r w:rsidR="00E85667">
        <w:rPr>
          <w:rFonts w:ascii="Times New Roman" w:hAnsi="Times New Roman"/>
          <w:color w:val="000000"/>
          <w:sz w:val="24"/>
          <w:szCs w:val="24"/>
        </w:rPr>
        <w:t>ированной системой</w:t>
      </w:r>
      <w:r w:rsidRPr="00203C05">
        <w:rPr>
          <w:rFonts w:ascii="Times New Roman" w:hAnsi="Times New Roman"/>
          <w:color w:val="000000"/>
          <w:sz w:val="24"/>
          <w:szCs w:val="24"/>
        </w:rPr>
        <w:t>;</w:t>
      </w:r>
    </w:p>
    <w:p w:rsidR="00203C05" w:rsidRPr="00203C05" w:rsidRDefault="00203C05" w:rsidP="00203C05">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03C05">
        <w:rPr>
          <w:rFonts w:ascii="Times New Roman" w:hAnsi="Times New Roman"/>
          <w:color w:val="000000"/>
          <w:sz w:val="24"/>
          <w:szCs w:val="24"/>
        </w:rPr>
        <w:t>комплекты тестов разработаны таким образом, чтобы без проблем можно было в максимальной степени оценить все возможные типы алгоритмов, которые могут быть использованы в решениях участников и продифференцировать полученные участниками решения по степени их корректности и эффективности. В общем случае в комплекте тестов для каждой задачи выделяются следующие группы тестов: из условия задачи, простые, средние и сложные (все тесты имеют одинаковые баллы);</w:t>
      </w:r>
    </w:p>
    <w:p w:rsidR="00203C05" w:rsidRPr="00203C05" w:rsidRDefault="00203C05" w:rsidP="00203C05">
      <w:pPr>
        <w:pStyle w:val="a3"/>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03C05">
        <w:rPr>
          <w:rFonts w:ascii="Times New Roman" w:hAnsi="Times New Roman"/>
          <w:color w:val="000000"/>
          <w:sz w:val="24"/>
          <w:szCs w:val="24"/>
        </w:rPr>
        <w:t>общая оценка за решение отдельной задачи конкретным участником складывается из суммы баллов, начисленных ему по результатам исполнения тестов из всех групп тестов для этой задачи. Итоговая оценка проверки решений всех задач олимпиады для каждого участника формируется как сумма полученных этим участником баллов за каждую задачу.</w:t>
      </w:r>
    </w:p>
    <w:p w:rsidR="00276962" w:rsidRPr="00203C05" w:rsidRDefault="00203C05" w:rsidP="00203C05">
      <w:pPr>
        <w:tabs>
          <w:tab w:val="left" w:pos="993"/>
          <w:tab w:val="left" w:pos="1134"/>
          <w:tab w:val="left" w:pos="1276"/>
        </w:tabs>
        <w:suppressAutoHyphens/>
        <w:ind w:firstLine="709"/>
        <w:jc w:val="both"/>
      </w:pPr>
      <w:r>
        <w:t>6.7.</w:t>
      </w:r>
      <w:r>
        <w:tab/>
      </w:r>
      <w:r w:rsidRPr="004B5F23">
        <w:t>Сдача решений участников олимпиады осуществляется на Олимпиадном портале</w:t>
      </w:r>
      <w:r>
        <w:t>. При отправке решения на проверку участник указывает, с использованием какого языка программирования и компилятора выполнено решение.</w:t>
      </w:r>
    </w:p>
    <w:p w:rsidR="00203C05" w:rsidRDefault="00203C05" w:rsidP="003A775F">
      <w:pPr>
        <w:spacing w:line="276" w:lineRule="auto"/>
        <w:ind w:firstLine="708"/>
        <w:jc w:val="center"/>
        <w:rPr>
          <w:b/>
        </w:rPr>
      </w:pPr>
    </w:p>
    <w:p w:rsidR="00987A25" w:rsidRPr="00971BD9" w:rsidRDefault="00B14A51" w:rsidP="00B14A51">
      <w:pPr>
        <w:spacing w:line="276" w:lineRule="auto"/>
        <w:ind w:firstLine="708"/>
        <w:jc w:val="center"/>
        <w:rPr>
          <w:b/>
        </w:rPr>
      </w:pPr>
      <w:r>
        <w:rPr>
          <w:b/>
        </w:rPr>
        <w:t>7.</w:t>
      </w:r>
      <w:r>
        <w:rPr>
          <w:b/>
        </w:rPr>
        <w:tab/>
        <w:t>Показ работ (разбор</w:t>
      </w:r>
      <w:r w:rsidR="00987A25" w:rsidRPr="00971BD9">
        <w:rPr>
          <w:b/>
        </w:rPr>
        <w:t xml:space="preserve"> заданий</w:t>
      </w:r>
      <w:r>
        <w:rPr>
          <w:b/>
        </w:rPr>
        <w:t>)</w:t>
      </w:r>
    </w:p>
    <w:p w:rsidR="00987A25" w:rsidRPr="00203C05" w:rsidRDefault="00987A25" w:rsidP="00203C05">
      <w:pPr>
        <w:tabs>
          <w:tab w:val="left" w:pos="993"/>
          <w:tab w:val="left" w:pos="1134"/>
          <w:tab w:val="left" w:pos="1276"/>
        </w:tabs>
        <w:suppressAutoHyphens/>
        <w:ind w:firstLine="709"/>
        <w:jc w:val="both"/>
      </w:pPr>
    </w:p>
    <w:p w:rsidR="00B14A51" w:rsidRDefault="00B14A51" w:rsidP="00B14A51">
      <w:pPr>
        <w:tabs>
          <w:tab w:val="left" w:pos="993"/>
          <w:tab w:val="left" w:pos="1134"/>
          <w:tab w:val="left" w:pos="1276"/>
        </w:tabs>
        <w:suppressAutoHyphens/>
        <w:ind w:firstLine="709"/>
        <w:jc w:val="both"/>
      </w:pPr>
      <w:r>
        <w:t>7.1.</w:t>
      </w:r>
      <w:r>
        <w:tab/>
        <w:t xml:space="preserve">Показ работ проводится так же, как и при проведении </w:t>
      </w:r>
      <w:r w:rsidRPr="00971BD9">
        <w:t xml:space="preserve">муниципального этапа Олимпиады </w:t>
      </w:r>
      <w:r>
        <w:t>в компьютерной форме с онлайн-тестированием. Организатор публикует на сайте задания олимпиады и разбор задач</w:t>
      </w:r>
      <w:r w:rsidR="00C65C32">
        <w:t xml:space="preserve"> (и</w:t>
      </w:r>
      <w:r w:rsidR="00C65C32" w:rsidRPr="00C65C32">
        <w:t>/</w:t>
      </w:r>
      <w:r w:rsidR="00C65C32">
        <w:t>или</w:t>
      </w:r>
      <w:r w:rsidR="00C65C32" w:rsidRPr="00C65C32">
        <w:t>)</w:t>
      </w:r>
      <w:r>
        <w:t xml:space="preserve"> публикуются тесты и решения.</w:t>
      </w:r>
    </w:p>
    <w:p w:rsidR="00987A25" w:rsidRDefault="00B14A51" w:rsidP="00203C05">
      <w:pPr>
        <w:tabs>
          <w:tab w:val="left" w:pos="993"/>
          <w:tab w:val="left" w:pos="1134"/>
          <w:tab w:val="left" w:pos="1276"/>
        </w:tabs>
        <w:suppressAutoHyphens/>
        <w:ind w:firstLine="709"/>
        <w:jc w:val="both"/>
      </w:pPr>
      <w:r>
        <w:t>7.2.</w:t>
      </w:r>
      <w:r>
        <w:tab/>
        <w:t xml:space="preserve">Показ работ </w:t>
      </w:r>
      <w:r w:rsidR="00987A25" w:rsidRPr="00971BD9">
        <w:t>проводится сразу после окончания муниципального этапа Олимпиады членами жюри. Основная цель разбора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w:t>
      </w:r>
    </w:p>
    <w:p w:rsidR="00203C05" w:rsidRPr="00971BD9" w:rsidRDefault="00203C05" w:rsidP="00203C05">
      <w:pPr>
        <w:tabs>
          <w:tab w:val="left" w:pos="993"/>
          <w:tab w:val="left" w:pos="1134"/>
          <w:tab w:val="left" w:pos="1276"/>
        </w:tabs>
        <w:suppressAutoHyphens/>
        <w:ind w:firstLine="709"/>
        <w:jc w:val="both"/>
      </w:pPr>
    </w:p>
    <w:p w:rsidR="00987A25" w:rsidRPr="00971BD9" w:rsidRDefault="00B14A51" w:rsidP="00B14A51">
      <w:pPr>
        <w:tabs>
          <w:tab w:val="left" w:pos="1134"/>
        </w:tabs>
        <w:spacing w:line="276" w:lineRule="auto"/>
        <w:ind w:firstLine="708"/>
        <w:jc w:val="center"/>
        <w:rPr>
          <w:b/>
        </w:rPr>
      </w:pPr>
      <w:r>
        <w:rPr>
          <w:b/>
        </w:rPr>
        <w:t>8.</w:t>
      </w:r>
      <w:r>
        <w:rPr>
          <w:b/>
        </w:rPr>
        <w:tab/>
      </w:r>
      <w:r w:rsidR="00987A25" w:rsidRPr="00971BD9">
        <w:rPr>
          <w:b/>
        </w:rPr>
        <w:t>Порядок проведения апелляции по результатам проверки заданий</w:t>
      </w:r>
    </w:p>
    <w:p w:rsidR="00987A25" w:rsidRPr="00971BD9" w:rsidRDefault="00987A25" w:rsidP="00971BD9">
      <w:pPr>
        <w:spacing w:line="276" w:lineRule="auto"/>
        <w:rPr>
          <w:b/>
        </w:rPr>
      </w:pPr>
    </w:p>
    <w:p w:rsidR="00B14A51" w:rsidRDefault="00B14A51" w:rsidP="00B14A51">
      <w:pPr>
        <w:tabs>
          <w:tab w:val="left" w:pos="993"/>
          <w:tab w:val="left" w:pos="1134"/>
          <w:tab w:val="left" w:pos="1276"/>
        </w:tabs>
        <w:suppressAutoHyphens/>
        <w:ind w:firstLine="709"/>
        <w:jc w:val="both"/>
      </w:pPr>
      <w:r>
        <w:t>8.1.</w:t>
      </w:r>
      <w:r>
        <w:tab/>
      </w:r>
      <w:r w:rsidR="00987A25" w:rsidRPr="00971BD9">
        <w:t xml:space="preserve">После опубликования предварительных результатов проверки олимпиадных работ Участники имеют право сообщить о своем несогласии с выставленными баллами. </w:t>
      </w:r>
    </w:p>
    <w:p w:rsidR="00B14A51" w:rsidRDefault="00B14A51" w:rsidP="00B14A51">
      <w:pPr>
        <w:tabs>
          <w:tab w:val="left" w:pos="993"/>
          <w:tab w:val="left" w:pos="1134"/>
          <w:tab w:val="left" w:pos="1276"/>
        </w:tabs>
        <w:suppressAutoHyphens/>
        <w:ind w:firstLine="709"/>
        <w:jc w:val="both"/>
      </w:pPr>
      <w:r>
        <w:t>8.2.</w:t>
      </w:r>
      <w:r>
        <w:tab/>
        <w:t xml:space="preserve">Апелляция может проводиться с использованием обмена сообщениями по электронной почте или в определенном жюри мессенджере. По требованию участника апелляция может проводиться с использованием средств видеоконференцсвязи, например </w:t>
      </w:r>
      <w:proofErr w:type="spellStart"/>
      <w:r>
        <w:t>Skype</w:t>
      </w:r>
      <w:proofErr w:type="spellEnd"/>
      <w:r>
        <w:t xml:space="preserve">, </w:t>
      </w:r>
      <w:proofErr w:type="spellStart"/>
      <w:r>
        <w:t>Zoom</w:t>
      </w:r>
      <w:proofErr w:type="spellEnd"/>
      <w:r>
        <w:t xml:space="preserve">, </w:t>
      </w:r>
      <w:proofErr w:type="spellStart"/>
      <w:r>
        <w:t>Discord</w:t>
      </w:r>
      <w:proofErr w:type="spellEnd"/>
      <w:r>
        <w:t xml:space="preserve">, </w:t>
      </w:r>
      <w:proofErr w:type="spellStart"/>
      <w:r>
        <w:t>Google</w:t>
      </w:r>
      <w:proofErr w:type="spellEnd"/>
      <w:r>
        <w:t xml:space="preserve"> </w:t>
      </w:r>
      <w:proofErr w:type="spellStart"/>
      <w:r>
        <w:t>Meet</w:t>
      </w:r>
      <w:proofErr w:type="spellEnd"/>
      <w:r>
        <w:t xml:space="preserve">, </w:t>
      </w:r>
      <w:proofErr w:type="spellStart"/>
      <w:r>
        <w:t>Jitsi</w:t>
      </w:r>
      <w:proofErr w:type="spellEnd"/>
      <w:r>
        <w:t xml:space="preserve"> </w:t>
      </w:r>
      <w:proofErr w:type="spellStart"/>
      <w:r>
        <w:t>Meet</w:t>
      </w:r>
      <w:proofErr w:type="spellEnd"/>
      <w:r>
        <w:t xml:space="preserve">. </w:t>
      </w:r>
    </w:p>
    <w:p w:rsidR="00B14A51" w:rsidRDefault="00B14A51" w:rsidP="00B14A51">
      <w:pPr>
        <w:tabs>
          <w:tab w:val="left" w:pos="993"/>
          <w:tab w:val="left" w:pos="1134"/>
          <w:tab w:val="left" w:pos="1276"/>
        </w:tabs>
        <w:suppressAutoHyphens/>
        <w:ind w:firstLine="709"/>
        <w:jc w:val="both"/>
      </w:pPr>
      <w:r>
        <w:t>8.3.</w:t>
      </w:r>
      <w:r>
        <w:tab/>
        <w:t xml:space="preserve">Регламент и необходимое программное обеспечение для участия в апелляции и расписание апелляции организатор публикует на сайте. </w:t>
      </w:r>
    </w:p>
    <w:p w:rsidR="00B14A51" w:rsidRDefault="00B14A51" w:rsidP="00B14A51">
      <w:pPr>
        <w:tabs>
          <w:tab w:val="left" w:pos="993"/>
          <w:tab w:val="left" w:pos="1134"/>
          <w:tab w:val="left" w:pos="1276"/>
        </w:tabs>
        <w:suppressAutoHyphens/>
        <w:ind w:firstLine="709"/>
        <w:jc w:val="both"/>
      </w:pPr>
      <w:r>
        <w:t>8.4.</w:t>
      </w:r>
      <w:r>
        <w:tab/>
        <w:t>Апелляционная комиссия рассматривает каждую апелляцию отдельно, участие в конференции могут принимать члены апелляционной комиссии и апеллирующий</w:t>
      </w:r>
      <w:r w:rsidRPr="00B14A51">
        <w:t xml:space="preserve"> </w:t>
      </w:r>
      <w:r>
        <w:t>участник.</w:t>
      </w:r>
    </w:p>
    <w:p w:rsidR="00987A25" w:rsidRDefault="00B14A51" w:rsidP="00B14A51">
      <w:pPr>
        <w:tabs>
          <w:tab w:val="left" w:pos="993"/>
          <w:tab w:val="left" w:pos="1134"/>
          <w:tab w:val="left" w:pos="1276"/>
        </w:tabs>
        <w:suppressAutoHyphens/>
        <w:ind w:firstLine="709"/>
        <w:jc w:val="both"/>
      </w:pPr>
      <w:r>
        <w:lastRenderedPageBreak/>
        <w:t>8.</w:t>
      </w:r>
      <w:r w:rsidR="00E85667">
        <w:t>5</w:t>
      </w:r>
      <w:r>
        <w:t>.</w:t>
      </w:r>
      <w:r>
        <w:tab/>
      </w:r>
      <w:r w:rsidR="00987A25" w:rsidRPr="00971BD9">
        <w:t>При этом оценка по работе может быть изменена, если запрос Участника об изменении оценки признается обоснованным. Изменение оценки согласуется с Председателем и вносится в итоговую таблицу.</w:t>
      </w:r>
    </w:p>
    <w:p w:rsidR="00987A25" w:rsidRPr="00971BD9" w:rsidRDefault="00987A25" w:rsidP="00971BD9">
      <w:pPr>
        <w:spacing w:line="276" w:lineRule="auto"/>
        <w:jc w:val="both"/>
        <w:rPr>
          <w:b/>
        </w:rPr>
      </w:pPr>
    </w:p>
    <w:p w:rsidR="00987A25" w:rsidRPr="00971BD9" w:rsidRDefault="00B14A51" w:rsidP="00B14A51">
      <w:pPr>
        <w:tabs>
          <w:tab w:val="left" w:pos="1134"/>
        </w:tabs>
        <w:spacing w:line="276" w:lineRule="auto"/>
        <w:ind w:firstLine="708"/>
        <w:jc w:val="center"/>
        <w:rPr>
          <w:color w:val="000000"/>
          <w:sz w:val="26"/>
          <w:szCs w:val="26"/>
        </w:rPr>
      </w:pPr>
      <w:r>
        <w:rPr>
          <w:b/>
        </w:rPr>
        <w:t>9</w:t>
      </w:r>
      <w:r w:rsidR="00987A25" w:rsidRPr="00971BD9">
        <w:rPr>
          <w:b/>
        </w:rPr>
        <w:t>.</w:t>
      </w:r>
      <w:r>
        <w:rPr>
          <w:b/>
        </w:rPr>
        <w:tab/>
      </w:r>
      <w:r w:rsidR="00987A25" w:rsidRPr="00971BD9">
        <w:rPr>
          <w:b/>
        </w:rPr>
        <w:t>Подведение итогов муниципального этапа всероссийской олимпиады школьников</w:t>
      </w:r>
      <w:r w:rsidR="003A775F">
        <w:rPr>
          <w:b/>
        </w:rPr>
        <w:t xml:space="preserve"> по </w:t>
      </w:r>
      <w:r w:rsidR="007C1A23">
        <w:rPr>
          <w:b/>
        </w:rPr>
        <w:t>информатике</w:t>
      </w:r>
    </w:p>
    <w:p w:rsidR="00987A25" w:rsidRPr="00971BD9" w:rsidRDefault="00987A25" w:rsidP="00971BD9">
      <w:pPr>
        <w:spacing w:line="276" w:lineRule="auto"/>
        <w:rPr>
          <w:color w:val="000000"/>
          <w:sz w:val="26"/>
          <w:szCs w:val="26"/>
        </w:rPr>
      </w:pPr>
    </w:p>
    <w:p w:rsidR="002A1A79" w:rsidRDefault="002A1A79" w:rsidP="002A1A79">
      <w:pPr>
        <w:tabs>
          <w:tab w:val="left" w:pos="993"/>
          <w:tab w:val="left" w:pos="1134"/>
          <w:tab w:val="left" w:pos="1276"/>
        </w:tabs>
        <w:suppressAutoHyphens/>
        <w:ind w:firstLine="709"/>
        <w:jc w:val="both"/>
      </w:pPr>
      <w:r>
        <w:t>9.1.</w:t>
      </w:r>
      <w:r>
        <w:tab/>
      </w:r>
      <w:r w:rsidRPr="002A1A79">
        <w:t>После рассмотрения апелляций жюри формирует рейтинги участников.</w:t>
      </w:r>
    </w:p>
    <w:p w:rsidR="00987A25" w:rsidRPr="00971BD9" w:rsidRDefault="002A1A79" w:rsidP="002A1A79">
      <w:pPr>
        <w:tabs>
          <w:tab w:val="left" w:pos="993"/>
          <w:tab w:val="left" w:pos="1134"/>
          <w:tab w:val="left" w:pos="1276"/>
        </w:tabs>
        <w:suppressAutoHyphens/>
        <w:ind w:firstLine="709"/>
        <w:jc w:val="both"/>
      </w:pPr>
      <w:r>
        <w:t>9.2.</w:t>
      </w:r>
      <w:r>
        <w:tab/>
      </w:r>
      <w:r w:rsidR="00987A25" w:rsidRPr="002A1A79">
        <w:t>Победителями Олимпиады признаются участники муниципального этапа Олимпиады, набравшие наибольшее количество баллов, при условии, что количество набранных ими баллов превышает половину максимально возможных. Победителями олимпиады в одной параллели могут стать несколько участников.</w:t>
      </w:r>
    </w:p>
    <w:p w:rsidR="00987A25" w:rsidRPr="002A1A79" w:rsidRDefault="002A1A79" w:rsidP="002A1A79">
      <w:pPr>
        <w:tabs>
          <w:tab w:val="left" w:pos="993"/>
          <w:tab w:val="left" w:pos="1134"/>
          <w:tab w:val="left" w:pos="1276"/>
        </w:tabs>
        <w:suppressAutoHyphens/>
        <w:ind w:firstLine="709"/>
        <w:jc w:val="both"/>
      </w:pPr>
      <w:r>
        <w:t>9.3.</w:t>
      </w:r>
      <w:r>
        <w:tab/>
      </w:r>
      <w:r w:rsidR="00987A25" w:rsidRPr="00971BD9">
        <w:t xml:space="preserve">Количество победителей и призеров муниципального этапа Олимпиады определяется, исходя из квоты победителей </w:t>
      </w:r>
      <w:r w:rsidR="00987A25" w:rsidRPr="002A1A79">
        <w:t>и призеров, установленной организатором муниципального этапа Олимпиады.</w:t>
      </w:r>
    </w:p>
    <w:p w:rsidR="00987A25" w:rsidRPr="002A1A79" w:rsidRDefault="002A1A79" w:rsidP="002A1A79">
      <w:pPr>
        <w:tabs>
          <w:tab w:val="left" w:pos="993"/>
          <w:tab w:val="left" w:pos="1134"/>
          <w:tab w:val="left" w:pos="1276"/>
        </w:tabs>
        <w:suppressAutoHyphens/>
        <w:ind w:firstLine="709"/>
        <w:jc w:val="both"/>
      </w:pPr>
      <w:r>
        <w:t>9.4.</w:t>
      </w:r>
      <w:r>
        <w:tab/>
      </w:r>
      <w:r w:rsidR="00987A25" w:rsidRPr="002A1A79">
        <w:t>Список победителей и призеров муниципального этапа Олимпиады, сформированный на основании протокола жюри муниципального этапа, утверждается приказом муниципального органа управления образованием.</w:t>
      </w:r>
    </w:p>
    <w:p w:rsidR="006F532B" w:rsidRDefault="006F532B" w:rsidP="006C347F">
      <w:pPr>
        <w:tabs>
          <w:tab w:val="left" w:pos="851"/>
        </w:tabs>
        <w:spacing w:line="276" w:lineRule="auto"/>
        <w:ind w:firstLine="709"/>
        <w:jc w:val="both"/>
        <w:rPr>
          <w:color w:val="000000"/>
        </w:rPr>
      </w:pPr>
    </w:p>
    <w:p w:rsidR="006F532B" w:rsidRDefault="006F532B" w:rsidP="00971BD9">
      <w:pPr>
        <w:spacing w:line="276" w:lineRule="auto"/>
        <w:jc w:val="both"/>
        <w:rPr>
          <w:color w:val="000000"/>
        </w:rPr>
      </w:pPr>
    </w:p>
    <w:p w:rsidR="00B14A51" w:rsidRDefault="00B14A51">
      <w:pPr>
        <w:spacing w:after="200" w:line="276" w:lineRule="auto"/>
        <w:rPr>
          <w:color w:val="000000"/>
        </w:rPr>
      </w:pPr>
      <w:r>
        <w:rPr>
          <w:color w:val="000000"/>
        </w:rPr>
        <w:br w:type="page"/>
      </w:r>
    </w:p>
    <w:p w:rsidR="006F532B" w:rsidRPr="00F52E0D" w:rsidRDefault="006F532B" w:rsidP="006F532B">
      <w:pPr>
        <w:pStyle w:val="a3"/>
        <w:shd w:val="clear" w:color="auto" w:fill="FFFFFF"/>
        <w:spacing w:after="0" w:line="240" w:lineRule="auto"/>
        <w:ind w:left="0" w:firstLine="709"/>
        <w:jc w:val="right"/>
        <w:rPr>
          <w:rFonts w:ascii="Times New Roman" w:hAnsi="Times New Roman"/>
          <w:color w:val="000000"/>
          <w:sz w:val="24"/>
          <w:szCs w:val="24"/>
        </w:rPr>
      </w:pPr>
      <w:r w:rsidRPr="00F52E0D">
        <w:rPr>
          <w:rFonts w:ascii="Times New Roman" w:hAnsi="Times New Roman"/>
          <w:color w:val="000000"/>
          <w:sz w:val="24"/>
          <w:szCs w:val="24"/>
        </w:rPr>
        <w:lastRenderedPageBreak/>
        <w:t>Приложение</w:t>
      </w:r>
      <w:r w:rsidR="005F301E">
        <w:rPr>
          <w:rFonts w:ascii="Times New Roman" w:hAnsi="Times New Roman"/>
          <w:color w:val="000000"/>
          <w:sz w:val="24"/>
          <w:szCs w:val="24"/>
        </w:rPr>
        <w:t xml:space="preserve"> </w:t>
      </w:r>
      <w:r>
        <w:rPr>
          <w:rFonts w:ascii="Times New Roman" w:hAnsi="Times New Roman"/>
          <w:color w:val="000000"/>
          <w:sz w:val="24"/>
          <w:szCs w:val="24"/>
        </w:rPr>
        <w:t>1</w:t>
      </w:r>
    </w:p>
    <w:p w:rsidR="006F532B" w:rsidRPr="00F52E0D" w:rsidRDefault="006F532B" w:rsidP="006F532B">
      <w:pPr>
        <w:pStyle w:val="a3"/>
        <w:shd w:val="clear" w:color="auto" w:fill="FFFFFF"/>
        <w:spacing w:after="0" w:line="240" w:lineRule="auto"/>
        <w:ind w:left="0" w:firstLine="709"/>
        <w:jc w:val="right"/>
        <w:rPr>
          <w:rFonts w:ascii="Times New Roman" w:hAnsi="Times New Roman"/>
          <w:color w:val="000000"/>
          <w:sz w:val="24"/>
          <w:szCs w:val="24"/>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8"/>
        <w:gridCol w:w="4950"/>
      </w:tblGrid>
      <w:tr w:rsidR="006F532B" w:rsidRPr="00F52E0D" w:rsidTr="0027453A">
        <w:trPr>
          <w:trHeight w:val="7868"/>
        </w:trPr>
        <w:tc>
          <w:tcPr>
            <w:tcW w:w="4838" w:type="dxa"/>
          </w:tcPr>
          <w:p w:rsidR="006F532B" w:rsidRPr="00F52E0D" w:rsidRDefault="006F532B" w:rsidP="0027453A">
            <w:pPr>
              <w:pStyle w:val="1"/>
              <w:spacing w:before="0"/>
              <w:rPr>
                <w:rFonts w:ascii="Times New Roman" w:hAnsi="Times New Roman"/>
                <w:sz w:val="24"/>
                <w:szCs w:val="24"/>
              </w:rPr>
            </w:pPr>
            <w:r w:rsidRPr="00F52E0D">
              <w:rPr>
                <w:rFonts w:ascii="Times New Roman" w:hAnsi="Times New Roman"/>
                <w:b w:val="0"/>
                <w:bCs w:val="0"/>
                <w:sz w:val="24"/>
                <w:szCs w:val="24"/>
              </w:rPr>
              <w:t xml:space="preserve">ШИФР </w:t>
            </w:r>
            <w:r w:rsidRPr="00F52E0D">
              <w:rPr>
                <w:rFonts w:ascii="Times New Roman" w:hAnsi="Times New Roman"/>
                <w:sz w:val="24"/>
                <w:szCs w:val="24"/>
              </w:rPr>
              <w:t>_________________________</w:t>
            </w:r>
          </w:p>
          <w:p w:rsidR="006F532B" w:rsidRPr="006F532B" w:rsidRDefault="006F532B" w:rsidP="0027453A">
            <w:r w:rsidRPr="00F52E0D">
              <w:t xml:space="preserve">участника </w:t>
            </w:r>
            <w:proofErr w:type="gramStart"/>
            <w:r w:rsidRPr="00F52E0D">
              <w:t>муниципального  этапа</w:t>
            </w:r>
            <w:proofErr w:type="gramEnd"/>
            <w:r w:rsidRPr="00F52E0D">
              <w:t xml:space="preserve"> </w:t>
            </w:r>
            <w:r>
              <w:t>всерос</w:t>
            </w:r>
            <w:r w:rsidRPr="00F52E0D">
              <w:t xml:space="preserve">сийской олимпиады </w:t>
            </w:r>
            <w:r>
              <w:t xml:space="preserve">школьников </w:t>
            </w:r>
            <w:r w:rsidRPr="006F532B">
              <w:rPr>
                <w:bCs/>
              </w:rPr>
              <w:t xml:space="preserve">по </w:t>
            </w:r>
            <w:r w:rsidR="007C1A23">
              <w:rPr>
                <w:bCs/>
              </w:rPr>
              <w:t>информатике</w:t>
            </w:r>
            <w:r w:rsidR="00B14A51">
              <w:t xml:space="preserve"> в </w:t>
            </w:r>
            <w:r w:rsidR="00E31B0A">
              <w:t>2024-2025</w:t>
            </w:r>
            <w:r w:rsidRPr="006F532B">
              <w:t xml:space="preserve"> учебном году </w:t>
            </w:r>
          </w:p>
          <w:p w:rsidR="006F532B" w:rsidRPr="00F52E0D" w:rsidRDefault="006F532B" w:rsidP="0027453A"/>
          <w:p w:rsidR="006F532B" w:rsidRPr="00F52E0D" w:rsidRDefault="006F532B" w:rsidP="0027453A">
            <w:r w:rsidRPr="00F52E0D">
              <w:t>Ф. И. О. учащегося ______________________________________</w:t>
            </w:r>
          </w:p>
          <w:p w:rsidR="006F532B" w:rsidRPr="00F52E0D" w:rsidRDefault="006F532B" w:rsidP="0027453A">
            <w:r w:rsidRPr="00F52E0D">
              <w:t>______________________________________</w:t>
            </w:r>
          </w:p>
          <w:p w:rsidR="006F532B" w:rsidRPr="00F52E0D" w:rsidRDefault="006F532B" w:rsidP="0027453A">
            <w:r w:rsidRPr="00F52E0D">
              <w:t>______________________________________</w:t>
            </w:r>
          </w:p>
          <w:p w:rsidR="006F532B" w:rsidRPr="00F52E0D" w:rsidRDefault="006F532B" w:rsidP="0027453A">
            <w:r w:rsidRPr="00F52E0D">
              <w:t>Дата рождения______________________________</w:t>
            </w:r>
          </w:p>
          <w:p w:rsidR="006F532B" w:rsidRDefault="006F532B" w:rsidP="0027453A"/>
          <w:p w:rsidR="006F532B" w:rsidRPr="00F52E0D" w:rsidRDefault="006F532B" w:rsidP="0027453A">
            <w:r w:rsidRPr="00F52E0D">
              <w:t xml:space="preserve">Образовательное учреждение (полное название) </w:t>
            </w:r>
            <w:r>
              <w:t>_</w:t>
            </w:r>
            <w:r w:rsidRPr="00F52E0D">
              <w:t>____________________________</w:t>
            </w:r>
          </w:p>
          <w:p w:rsidR="006F532B" w:rsidRPr="00F52E0D" w:rsidRDefault="006F532B" w:rsidP="0027453A">
            <w:r w:rsidRPr="00F52E0D">
              <w:t>_____________________________________________________________</w:t>
            </w:r>
            <w:r>
              <w:t>_______________</w:t>
            </w:r>
          </w:p>
          <w:p w:rsidR="006F532B" w:rsidRPr="00F52E0D" w:rsidRDefault="006F532B" w:rsidP="0027453A">
            <w:r w:rsidRPr="00F52E0D">
              <w:t>Город, село ______________________________________</w:t>
            </w:r>
          </w:p>
          <w:p w:rsidR="006F532B" w:rsidRPr="00F52E0D" w:rsidRDefault="006F532B" w:rsidP="0027453A">
            <w:r w:rsidRPr="00F52E0D">
              <w:t>______________________________________</w:t>
            </w:r>
          </w:p>
          <w:p w:rsidR="006F532B" w:rsidRPr="00F52E0D" w:rsidRDefault="006F532B" w:rsidP="0027453A">
            <w:r w:rsidRPr="00F52E0D">
              <w:t>Район ______________________________________</w:t>
            </w:r>
          </w:p>
          <w:p w:rsidR="006F532B" w:rsidRPr="00F52E0D" w:rsidRDefault="006F532B" w:rsidP="0027453A">
            <w:r w:rsidRPr="00F52E0D">
              <w:t>Класс ______________________________________</w:t>
            </w:r>
          </w:p>
          <w:p w:rsidR="006F532B" w:rsidRDefault="006F532B" w:rsidP="0027453A">
            <w:pPr>
              <w:pBdr>
                <w:bottom w:val="single" w:sz="12" w:space="1" w:color="auto"/>
              </w:pBdr>
            </w:pPr>
          </w:p>
          <w:p w:rsidR="006F532B" w:rsidRPr="00F52E0D" w:rsidRDefault="006F532B" w:rsidP="0027453A">
            <w:pPr>
              <w:pBdr>
                <w:bottom w:val="single" w:sz="12" w:space="1" w:color="auto"/>
              </w:pBdr>
            </w:pPr>
            <w:r w:rsidRPr="00F52E0D">
              <w:t>Ф. И. О. учителя (полностью) _________________________________</w:t>
            </w:r>
            <w:r>
              <w:t>________________________________________</w:t>
            </w:r>
            <w:r w:rsidRPr="00F52E0D">
              <w:t>___</w:t>
            </w:r>
          </w:p>
          <w:p w:rsidR="006F532B" w:rsidRPr="00F52E0D" w:rsidRDefault="006F532B" w:rsidP="0027453A">
            <w:pPr>
              <w:pBdr>
                <w:bottom w:val="single" w:sz="12" w:space="1" w:color="auto"/>
              </w:pBdr>
            </w:pPr>
          </w:p>
          <w:p w:rsidR="006F532B" w:rsidRPr="00F52E0D" w:rsidRDefault="006F532B" w:rsidP="0027453A">
            <w:pPr>
              <w:pStyle w:val="a6"/>
              <w:rPr>
                <w:color w:val="000000"/>
              </w:rPr>
            </w:pPr>
          </w:p>
        </w:tc>
        <w:tc>
          <w:tcPr>
            <w:tcW w:w="4950" w:type="dxa"/>
          </w:tcPr>
          <w:p w:rsidR="006F532B" w:rsidRPr="00F52E0D" w:rsidRDefault="006F532B" w:rsidP="0027453A">
            <w:pPr>
              <w:pStyle w:val="1"/>
              <w:spacing w:before="0"/>
              <w:rPr>
                <w:rFonts w:ascii="Times New Roman" w:hAnsi="Times New Roman"/>
                <w:sz w:val="24"/>
                <w:szCs w:val="24"/>
              </w:rPr>
            </w:pPr>
            <w:r w:rsidRPr="00F52E0D">
              <w:rPr>
                <w:rFonts w:ascii="Times New Roman" w:hAnsi="Times New Roman"/>
                <w:b w:val="0"/>
                <w:bCs w:val="0"/>
                <w:sz w:val="24"/>
                <w:szCs w:val="24"/>
              </w:rPr>
              <w:t xml:space="preserve">ШИФР </w:t>
            </w:r>
            <w:r w:rsidRPr="00F52E0D">
              <w:rPr>
                <w:rFonts w:ascii="Times New Roman" w:hAnsi="Times New Roman"/>
                <w:sz w:val="24"/>
                <w:szCs w:val="24"/>
              </w:rPr>
              <w:t>_________________________</w:t>
            </w:r>
          </w:p>
          <w:p w:rsidR="006F532B" w:rsidRPr="00F52E0D" w:rsidRDefault="006F532B" w:rsidP="0027453A">
            <w:r w:rsidRPr="00F52E0D">
              <w:t xml:space="preserve">участника </w:t>
            </w:r>
            <w:proofErr w:type="gramStart"/>
            <w:r w:rsidRPr="00F52E0D">
              <w:t>муниципального  этапа</w:t>
            </w:r>
            <w:proofErr w:type="gramEnd"/>
            <w:r w:rsidRPr="00F52E0D">
              <w:t xml:space="preserve"> </w:t>
            </w:r>
            <w:r>
              <w:t>всерос</w:t>
            </w:r>
            <w:r w:rsidRPr="00F52E0D">
              <w:t xml:space="preserve">сийской олимпиады </w:t>
            </w:r>
            <w:r w:rsidRPr="006F532B">
              <w:t xml:space="preserve">школьников </w:t>
            </w:r>
            <w:r w:rsidRPr="006F532B">
              <w:rPr>
                <w:bCs/>
              </w:rPr>
              <w:t xml:space="preserve">по </w:t>
            </w:r>
            <w:r w:rsidR="007C1A23">
              <w:rPr>
                <w:bCs/>
              </w:rPr>
              <w:t>информатике</w:t>
            </w:r>
            <w:r w:rsidR="00B14A51">
              <w:t xml:space="preserve"> в </w:t>
            </w:r>
            <w:r w:rsidR="00E31B0A">
              <w:t>2024-2025</w:t>
            </w:r>
            <w:r w:rsidRPr="006F532B">
              <w:t xml:space="preserve"> учебном году</w:t>
            </w:r>
            <w:r w:rsidRPr="00F52E0D">
              <w:t xml:space="preserve"> </w:t>
            </w:r>
          </w:p>
          <w:p w:rsidR="006F532B" w:rsidRPr="00F52E0D" w:rsidRDefault="006F532B" w:rsidP="0027453A"/>
          <w:p w:rsidR="006F532B" w:rsidRPr="00F52E0D" w:rsidRDefault="006F532B" w:rsidP="0027453A">
            <w:r w:rsidRPr="00F52E0D">
              <w:t>Ф. И. О. учащегося ______________________________________</w:t>
            </w:r>
          </w:p>
          <w:p w:rsidR="006F532B" w:rsidRPr="00F52E0D" w:rsidRDefault="006F532B" w:rsidP="0027453A">
            <w:r w:rsidRPr="00F52E0D">
              <w:t>______________________________________</w:t>
            </w:r>
          </w:p>
          <w:p w:rsidR="006F532B" w:rsidRPr="00F52E0D" w:rsidRDefault="006F532B" w:rsidP="0027453A">
            <w:r w:rsidRPr="00F52E0D">
              <w:t>______________________________________</w:t>
            </w:r>
          </w:p>
          <w:p w:rsidR="006F532B" w:rsidRPr="00F52E0D" w:rsidRDefault="006F532B" w:rsidP="0027453A">
            <w:r w:rsidRPr="00F52E0D">
              <w:t>Дата рождения______________________________</w:t>
            </w:r>
          </w:p>
          <w:p w:rsidR="006F532B" w:rsidRDefault="006F532B" w:rsidP="0027453A"/>
          <w:p w:rsidR="006F532B" w:rsidRPr="00F52E0D" w:rsidRDefault="006F532B" w:rsidP="0027453A">
            <w:r w:rsidRPr="00F52E0D">
              <w:t xml:space="preserve">Образовательное учреждение (полное название) </w:t>
            </w:r>
            <w:r>
              <w:t>_</w:t>
            </w:r>
            <w:r w:rsidRPr="00F52E0D">
              <w:t>____________________________</w:t>
            </w:r>
          </w:p>
          <w:p w:rsidR="006F532B" w:rsidRPr="00F52E0D" w:rsidRDefault="006F532B" w:rsidP="0027453A">
            <w:r w:rsidRPr="00F52E0D">
              <w:t>_____________________________________________________________</w:t>
            </w:r>
            <w:r>
              <w:t>_______________</w:t>
            </w:r>
          </w:p>
          <w:p w:rsidR="006F532B" w:rsidRPr="00F52E0D" w:rsidRDefault="006F532B" w:rsidP="0027453A">
            <w:r w:rsidRPr="00F52E0D">
              <w:t>Город, село ______________________________________</w:t>
            </w:r>
          </w:p>
          <w:p w:rsidR="006F532B" w:rsidRPr="00F52E0D" w:rsidRDefault="006F532B" w:rsidP="0027453A">
            <w:r w:rsidRPr="00F52E0D">
              <w:t>______________________________________</w:t>
            </w:r>
          </w:p>
          <w:p w:rsidR="006F532B" w:rsidRPr="00F52E0D" w:rsidRDefault="006F532B" w:rsidP="0027453A">
            <w:r w:rsidRPr="00F52E0D">
              <w:t>Район ______________________________________</w:t>
            </w:r>
          </w:p>
          <w:p w:rsidR="006F532B" w:rsidRPr="00F52E0D" w:rsidRDefault="006F532B" w:rsidP="0027453A">
            <w:r w:rsidRPr="00F52E0D">
              <w:t>Класс ______________________________________</w:t>
            </w:r>
          </w:p>
          <w:p w:rsidR="006F532B" w:rsidRDefault="006F532B" w:rsidP="0027453A">
            <w:pPr>
              <w:pBdr>
                <w:bottom w:val="single" w:sz="12" w:space="1" w:color="auto"/>
              </w:pBdr>
            </w:pPr>
          </w:p>
          <w:p w:rsidR="006F532B" w:rsidRPr="00F52E0D" w:rsidRDefault="006F532B" w:rsidP="0027453A">
            <w:pPr>
              <w:pBdr>
                <w:bottom w:val="single" w:sz="12" w:space="1" w:color="auto"/>
              </w:pBdr>
            </w:pPr>
            <w:r w:rsidRPr="00F52E0D">
              <w:t>Ф. И. О. учителя (полностью) _________________________________</w:t>
            </w:r>
            <w:r>
              <w:t>________________________________________</w:t>
            </w:r>
            <w:r w:rsidRPr="00F52E0D">
              <w:t>___</w:t>
            </w:r>
          </w:p>
          <w:p w:rsidR="006F532B" w:rsidRPr="00F52E0D" w:rsidRDefault="006F532B" w:rsidP="0027453A">
            <w:pPr>
              <w:pBdr>
                <w:bottom w:val="single" w:sz="12" w:space="1" w:color="auto"/>
              </w:pBdr>
            </w:pPr>
          </w:p>
          <w:p w:rsidR="006F532B" w:rsidRPr="00F52E0D" w:rsidRDefault="006F532B" w:rsidP="0027453A">
            <w:pPr>
              <w:pStyle w:val="a3"/>
              <w:spacing w:after="0" w:line="240" w:lineRule="auto"/>
              <w:ind w:left="0"/>
              <w:jc w:val="right"/>
              <w:rPr>
                <w:rFonts w:ascii="Times New Roman" w:hAnsi="Times New Roman"/>
                <w:color w:val="000000"/>
                <w:sz w:val="24"/>
                <w:szCs w:val="24"/>
              </w:rPr>
            </w:pPr>
          </w:p>
        </w:tc>
      </w:tr>
    </w:tbl>
    <w:p w:rsidR="006F532B" w:rsidRPr="00F52E0D" w:rsidRDefault="006F532B" w:rsidP="006F532B">
      <w:pPr>
        <w:pStyle w:val="a3"/>
        <w:shd w:val="clear" w:color="auto" w:fill="FFFFFF"/>
        <w:spacing w:after="0" w:line="240" w:lineRule="auto"/>
        <w:ind w:left="0" w:firstLine="709"/>
        <w:jc w:val="right"/>
        <w:rPr>
          <w:rFonts w:ascii="Times New Roman" w:hAnsi="Times New Roman"/>
          <w:color w:val="000000"/>
          <w:sz w:val="24"/>
          <w:szCs w:val="24"/>
        </w:rPr>
      </w:pPr>
    </w:p>
    <w:p w:rsidR="006F532B" w:rsidRPr="00F52E0D" w:rsidRDefault="006F532B" w:rsidP="006F532B">
      <w:pPr>
        <w:pStyle w:val="a6"/>
      </w:pPr>
    </w:p>
    <w:p w:rsidR="006F532B" w:rsidRPr="00F52E0D" w:rsidRDefault="006F532B" w:rsidP="006F532B">
      <w:pPr>
        <w:pStyle w:val="a6"/>
      </w:pPr>
    </w:p>
    <w:p w:rsidR="006F532B" w:rsidRPr="00F52E0D" w:rsidRDefault="006F532B" w:rsidP="006F532B">
      <w:pPr>
        <w:pStyle w:val="a3"/>
        <w:shd w:val="clear" w:color="auto" w:fill="FFFFFF"/>
        <w:spacing w:after="0" w:line="240" w:lineRule="auto"/>
        <w:ind w:left="0" w:firstLine="709"/>
        <w:jc w:val="right"/>
        <w:rPr>
          <w:rFonts w:ascii="Times New Roman" w:hAnsi="Times New Roman"/>
          <w:color w:val="000000"/>
          <w:sz w:val="24"/>
          <w:szCs w:val="24"/>
        </w:rPr>
      </w:pPr>
      <w:r>
        <w:rPr>
          <w:rFonts w:ascii="Times New Roman" w:hAnsi="Times New Roman"/>
          <w:color w:val="000000"/>
          <w:sz w:val="24"/>
          <w:szCs w:val="24"/>
        </w:rPr>
        <w:br w:type="page"/>
      </w:r>
      <w:r w:rsidRPr="00F52E0D">
        <w:rPr>
          <w:rFonts w:ascii="Times New Roman" w:hAnsi="Times New Roman"/>
          <w:color w:val="000000"/>
          <w:sz w:val="24"/>
          <w:szCs w:val="24"/>
        </w:rPr>
        <w:lastRenderedPageBreak/>
        <w:t>Приложение</w:t>
      </w:r>
      <w:r w:rsidR="005F301E">
        <w:rPr>
          <w:rFonts w:ascii="Times New Roman" w:hAnsi="Times New Roman"/>
          <w:color w:val="000000"/>
          <w:sz w:val="24"/>
          <w:szCs w:val="24"/>
        </w:rPr>
        <w:t xml:space="preserve"> </w:t>
      </w:r>
      <w:r>
        <w:rPr>
          <w:rFonts w:ascii="Times New Roman" w:hAnsi="Times New Roman"/>
          <w:color w:val="000000"/>
          <w:sz w:val="24"/>
          <w:szCs w:val="24"/>
        </w:rPr>
        <w:t>2</w:t>
      </w:r>
    </w:p>
    <w:p w:rsidR="006F532B" w:rsidRPr="00F52E0D" w:rsidRDefault="006F532B" w:rsidP="006F532B">
      <w:pPr>
        <w:jc w:val="center"/>
        <w:rPr>
          <w:b/>
          <w:bCs/>
        </w:rPr>
      </w:pPr>
    </w:p>
    <w:p w:rsidR="006F532B" w:rsidRPr="001C6EAA" w:rsidRDefault="006F532B" w:rsidP="006F532B">
      <w:pPr>
        <w:jc w:val="center"/>
        <w:rPr>
          <w:b/>
        </w:rPr>
      </w:pPr>
      <w:r w:rsidRPr="001C6EAA">
        <w:rPr>
          <w:b/>
        </w:rPr>
        <w:t>ОЦЕНОЧНЫЙ ЛИСТ</w:t>
      </w:r>
    </w:p>
    <w:p w:rsidR="006F532B" w:rsidRPr="001C6EAA" w:rsidRDefault="006F532B" w:rsidP="006F532B">
      <w:r w:rsidRPr="001C6EAA">
        <w:rPr>
          <w:b/>
        </w:rPr>
        <w:t>Город</w:t>
      </w:r>
      <w:r w:rsidRPr="001C6EAA">
        <w:t>______________________</w:t>
      </w:r>
    </w:p>
    <w:p w:rsidR="006F532B" w:rsidRPr="001C6EAA" w:rsidRDefault="006F532B" w:rsidP="006F532B">
      <w:r w:rsidRPr="001C6EAA">
        <w:rPr>
          <w:b/>
        </w:rPr>
        <w:t>Дата проведения</w:t>
      </w:r>
      <w:r w:rsidRPr="001C6EAA">
        <w:t>______________________</w:t>
      </w:r>
    </w:p>
    <w:p w:rsidR="006F532B" w:rsidRPr="001C6EAA" w:rsidRDefault="006F532B" w:rsidP="006F532B">
      <w:r w:rsidRPr="001C6EAA">
        <w:rPr>
          <w:b/>
        </w:rPr>
        <w:t>Предмет</w:t>
      </w:r>
      <w:r w:rsidRPr="001C6EAA">
        <w:t>_____________________________</w:t>
      </w:r>
    </w:p>
    <w:p w:rsidR="006F532B" w:rsidRPr="001C6EAA" w:rsidRDefault="006F532B" w:rsidP="006F532B">
      <w:r w:rsidRPr="001C6EAA">
        <w:rPr>
          <w:b/>
        </w:rPr>
        <w:t>Класс</w:t>
      </w:r>
      <w:r w:rsidRPr="001C6EAA">
        <w:t>_____________________</w:t>
      </w:r>
    </w:p>
    <w:p w:rsidR="006F532B" w:rsidRPr="001C6EAA" w:rsidRDefault="006F532B" w:rsidP="006F532B">
      <w:r w:rsidRPr="001C6EAA">
        <w:rPr>
          <w:b/>
        </w:rPr>
        <w:t>Количество участников</w:t>
      </w:r>
      <w:r w:rsidRPr="001C6EAA">
        <w:t>________________</w:t>
      </w:r>
    </w:p>
    <w:p w:rsidR="006F532B" w:rsidRPr="001C6EAA" w:rsidRDefault="006F532B" w:rsidP="006F5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469"/>
        <w:gridCol w:w="948"/>
        <w:gridCol w:w="949"/>
        <w:gridCol w:w="949"/>
        <w:gridCol w:w="949"/>
        <w:gridCol w:w="949"/>
        <w:gridCol w:w="949"/>
        <w:gridCol w:w="1666"/>
      </w:tblGrid>
      <w:tr w:rsidR="006F532B" w:rsidRPr="001C6EAA" w:rsidTr="0027453A">
        <w:tc>
          <w:tcPr>
            <w:tcW w:w="743" w:type="dxa"/>
            <w:vMerge w:val="restart"/>
          </w:tcPr>
          <w:p w:rsidR="006F532B" w:rsidRPr="001C6EAA" w:rsidRDefault="006F532B" w:rsidP="0027453A">
            <w:pPr>
              <w:jc w:val="center"/>
              <w:rPr>
                <w:b/>
              </w:rPr>
            </w:pPr>
            <w:r w:rsidRPr="001C6EAA">
              <w:rPr>
                <w:b/>
              </w:rPr>
              <w:t>№</w:t>
            </w:r>
          </w:p>
          <w:p w:rsidR="006F532B" w:rsidRPr="001C6EAA" w:rsidRDefault="006F532B" w:rsidP="0027453A">
            <w:pPr>
              <w:jc w:val="center"/>
              <w:rPr>
                <w:b/>
              </w:rPr>
            </w:pPr>
            <w:r w:rsidRPr="001C6EAA">
              <w:rPr>
                <w:b/>
              </w:rPr>
              <w:t>п/п</w:t>
            </w:r>
          </w:p>
        </w:tc>
        <w:tc>
          <w:tcPr>
            <w:tcW w:w="1469" w:type="dxa"/>
            <w:vMerge w:val="restart"/>
          </w:tcPr>
          <w:p w:rsidR="006F532B" w:rsidRPr="001C6EAA" w:rsidRDefault="006F532B" w:rsidP="0027453A">
            <w:pPr>
              <w:jc w:val="center"/>
              <w:rPr>
                <w:b/>
              </w:rPr>
            </w:pPr>
            <w:r w:rsidRPr="001C6EAA">
              <w:rPr>
                <w:b/>
              </w:rPr>
              <w:t>Шифр участника</w:t>
            </w:r>
          </w:p>
        </w:tc>
        <w:tc>
          <w:tcPr>
            <w:tcW w:w="5693" w:type="dxa"/>
            <w:gridSpan w:val="6"/>
          </w:tcPr>
          <w:p w:rsidR="006F532B" w:rsidRPr="001C6EAA" w:rsidRDefault="006F532B" w:rsidP="0027453A">
            <w:pPr>
              <w:jc w:val="center"/>
              <w:rPr>
                <w:b/>
              </w:rPr>
            </w:pPr>
            <w:r w:rsidRPr="001C6EAA">
              <w:rPr>
                <w:b/>
              </w:rPr>
              <w:t>Задание</w:t>
            </w:r>
            <w:r w:rsidRPr="001C6EAA">
              <w:rPr>
                <w:rFonts w:eastAsia="Calibri"/>
                <w:b/>
                <w:vertAlign w:val="superscript"/>
              </w:rPr>
              <w:footnoteReference w:id="1"/>
            </w:r>
          </w:p>
        </w:tc>
        <w:tc>
          <w:tcPr>
            <w:tcW w:w="1666" w:type="dxa"/>
          </w:tcPr>
          <w:p w:rsidR="006F532B" w:rsidRPr="001C6EAA" w:rsidRDefault="006F532B" w:rsidP="0027453A">
            <w:pPr>
              <w:jc w:val="center"/>
              <w:rPr>
                <w:b/>
              </w:rPr>
            </w:pPr>
            <w:r w:rsidRPr="001C6EAA">
              <w:rPr>
                <w:b/>
              </w:rPr>
              <w:t>Общее количество баллов</w:t>
            </w:r>
          </w:p>
        </w:tc>
      </w:tr>
      <w:tr w:rsidR="006F532B" w:rsidRPr="001C6EAA" w:rsidTr="0027453A">
        <w:tc>
          <w:tcPr>
            <w:tcW w:w="743" w:type="dxa"/>
            <w:vMerge/>
          </w:tcPr>
          <w:p w:rsidR="006F532B" w:rsidRPr="001C6EAA" w:rsidRDefault="006F532B" w:rsidP="0027453A">
            <w:pPr>
              <w:jc w:val="center"/>
              <w:rPr>
                <w:b/>
              </w:rPr>
            </w:pPr>
          </w:p>
        </w:tc>
        <w:tc>
          <w:tcPr>
            <w:tcW w:w="1469" w:type="dxa"/>
            <w:vMerge/>
          </w:tcPr>
          <w:p w:rsidR="006F532B" w:rsidRPr="001C6EAA" w:rsidRDefault="006F532B" w:rsidP="0027453A">
            <w:pPr>
              <w:jc w:val="center"/>
              <w:rPr>
                <w:b/>
              </w:rPr>
            </w:pPr>
          </w:p>
        </w:tc>
        <w:tc>
          <w:tcPr>
            <w:tcW w:w="948" w:type="dxa"/>
          </w:tcPr>
          <w:p w:rsidR="006F532B" w:rsidRPr="001C6EAA" w:rsidRDefault="006F532B" w:rsidP="0027453A">
            <w:pPr>
              <w:jc w:val="center"/>
              <w:rPr>
                <w:b/>
              </w:rPr>
            </w:pPr>
            <w:r w:rsidRPr="001C6EAA">
              <w:rPr>
                <w:b/>
              </w:rPr>
              <w:t>1</w:t>
            </w:r>
          </w:p>
        </w:tc>
        <w:tc>
          <w:tcPr>
            <w:tcW w:w="949" w:type="dxa"/>
          </w:tcPr>
          <w:p w:rsidR="006F532B" w:rsidRPr="001C6EAA" w:rsidRDefault="006F532B" w:rsidP="0027453A">
            <w:pPr>
              <w:jc w:val="center"/>
              <w:rPr>
                <w:b/>
              </w:rPr>
            </w:pPr>
            <w:r w:rsidRPr="001C6EAA">
              <w:rPr>
                <w:b/>
              </w:rPr>
              <w:t>2</w:t>
            </w:r>
          </w:p>
        </w:tc>
        <w:tc>
          <w:tcPr>
            <w:tcW w:w="949" w:type="dxa"/>
          </w:tcPr>
          <w:p w:rsidR="006F532B" w:rsidRPr="001C6EAA" w:rsidRDefault="006F532B" w:rsidP="0027453A">
            <w:pPr>
              <w:jc w:val="center"/>
              <w:rPr>
                <w:b/>
              </w:rPr>
            </w:pPr>
            <w:r w:rsidRPr="001C6EAA">
              <w:rPr>
                <w:b/>
              </w:rPr>
              <w:t>3</w:t>
            </w:r>
          </w:p>
        </w:tc>
        <w:tc>
          <w:tcPr>
            <w:tcW w:w="949" w:type="dxa"/>
          </w:tcPr>
          <w:p w:rsidR="006F532B" w:rsidRPr="001C6EAA" w:rsidRDefault="006F532B" w:rsidP="0027453A">
            <w:pPr>
              <w:jc w:val="center"/>
              <w:rPr>
                <w:b/>
              </w:rPr>
            </w:pPr>
            <w:r w:rsidRPr="001C6EAA">
              <w:rPr>
                <w:b/>
              </w:rPr>
              <w:t>4</w:t>
            </w:r>
          </w:p>
        </w:tc>
        <w:tc>
          <w:tcPr>
            <w:tcW w:w="949" w:type="dxa"/>
          </w:tcPr>
          <w:p w:rsidR="006F532B" w:rsidRPr="001C6EAA" w:rsidRDefault="006F532B" w:rsidP="0027453A">
            <w:pPr>
              <w:jc w:val="center"/>
              <w:rPr>
                <w:b/>
              </w:rPr>
            </w:pPr>
            <w:r w:rsidRPr="001C6EAA">
              <w:rPr>
                <w:b/>
              </w:rPr>
              <w:t>5</w:t>
            </w:r>
          </w:p>
        </w:tc>
        <w:tc>
          <w:tcPr>
            <w:tcW w:w="949" w:type="dxa"/>
          </w:tcPr>
          <w:p w:rsidR="006F532B" w:rsidRPr="001C6EAA" w:rsidRDefault="006F532B" w:rsidP="0027453A">
            <w:pPr>
              <w:jc w:val="center"/>
              <w:rPr>
                <w:b/>
              </w:rPr>
            </w:pPr>
            <w:r w:rsidRPr="001C6EAA">
              <w:rPr>
                <w:b/>
              </w:rPr>
              <w:t>6</w:t>
            </w:r>
          </w:p>
        </w:tc>
        <w:tc>
          <w:tcPr>
            <w:tcW w:w="1666" w:type="dxa"/>
          </w:tcPr>
          <w:p w:rsidR="006F532B" w:rsidRPr="001C6EAA" w:rsidRDefault="006F532B" w:rsidP="0027453A">
            <w:pPr>
              <w:jc w:val="center"/>
              <w:rPr>
                <w:b/>
              </w:rP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r w:rsidR="006F532B" w:rsidRPr="001C6EAA" w:rsidTr="0027453A">
        <w:tc>
          <w:tcPr>
            <w:tcW w:w="743" w:type="dxa"/>
          </w:tcPr>
          <w:p w:rsidR="006F532B" w:rsidRPr="001C6EAA" w:rsidRDefault="006F532B" w:rsidP="006F532B">
            <w:pPr>
              <w:numPr>
                <w:ilvl w:val="0"/>
                <w:numId w:val="18"/>
              </w:numPr>
              <w:contextualSpacing/>
              <w:jc w:val="center"/>
              <w:rPr>
                <w:sz w:val="20"/>
                <w:szCs w:val="20"/>
              </w:rPr>
            </w:pPr>
          </w:p>
        </w:tc>
        <w:tc>
          <w:tcPr>
            <w:tcW w:w="1469" w:type="dxa"/>
          </w:tcPr>
          <w:p w:rsidR="006F532B" w:rsidRPr="001C6EAA" w:rsidRDefault="006F532B" w:rsidP="0027453A">
            <w:pPr>
              <w:jc w:val="center"/>
            </w:pPr>
          </w:p>
        </w:tc>
        <w:tc>
          <w:tcPr>
            <w:tcW w:w="948"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949" w:type="dxa"/>
          </w:tcPr>
          <w:p w:rsidR="006F532B" w:rsidRPr="001C6EAA" w:rsidRDefault="006F532B" w:rsidP="0027453A">
            <w:pPr>
              <w:jc w:val="center"/>
            </w:pPr>
          </w:p>
        </w:tc>
        <w:tc>
          <w:tcPr>
            <w:tcW w:w="1666" w:type="dxa"/>
          </w:tcPr>
          <w:p w:rsidR="006F532B" w:rsidRPr="001C6EAA" w:rsidRDefault="006F532B" w:rsidP="0027453A">
            <w:pPr>
              <w:jc w:val="center"/>
            </w:pPr>
          </w:p>
        </w:tc>
      </w:tr>
    </w:tbl>
    <w:p w:rsidR="006F532B" w:rsidRPr="001C6EAA" w:rsidRDefault="006F532B" w:rsidP="006F532B">
      <w:pPr>
        <w:rPr>
          <w:b/>
          <w:i/>
        </w:rPr>
      </w:pPr>
    </w:p>
    <w:p w:rsidR="006F532B" w:rsidRPr="001C6EAA" w:rsidRDefault="006F532B" w:rsidP="006F532B">
      <w:pPr>
        <w:jc w:val="right"/>
        <w:rPr>
          <w:b/>
          <w:i/>
        </w:rPr>
      </w:pPr>
      <w:r w:rsidRPr="001C6EAA">
        <w:rPr>
          <w:b/>
          <w:i/>
        </w:rPr>
        <w:t xml:space="preserve">Председатель </w:t>
      </w:r>
      <w:proofErr w:type="gramStart"/>
      <w:r w:rsidRPr="001C6EAA">
        <w:rPr>
          <w:b/>
          <w:i/>
        </w:rPr>
        <w:t>жюри:_</w:t>
      </w:r>
      <w:proofErr w:type="gramEnd"/>
      <w:r w:rsidRPr="001C6EAA">
        <w:rPr>
          <w:b/>
          <w:i/>
        </w:rPr>
        <w:t>____________________/_____________________</w:t>
      </w:r>
    </w:p>
    <w:p w:rsidR="006F532B" w:rsidRPr="001C6EAA" w:rsidRDefault="006F532B" w:rsidP="006F532B">
      <w:pPr>
        <w:jc w:val="right"/>
        <w:rPr>
          <w:b/>
          <w:i/>
        </w:rPr>
      </w:pPr>
      <w:r w:rsidRPr="001C6EAA">
        <w:rPr>
          <w:b/>
          <w:i/>
        </w:rPr>
        <w:t xml:space="preserve">Члены </w:t>
      </w:r>
      <w:proofErr w:type="gramStart"/>
      <w:r w:rsidRPr="001C6EAA">
        <w:rPr>
          <w:b/>
          <w:i/>
        </w:rPr>
        <w:t>жюри:_</w:t>
      </w:r>
      <w:proofErr w:type="gramEnd"/>
      <w:r w:rsidRPr="001C6EAA">
        <w:rPr>
          <w:b/>
          <w:i/>
        </w:rPr>
        <w:t>____________________/______________________</w:t>
      </w:r>
    </w:p>
    <w:p w:rsidR="006F532B" w:rsidRPr="001C6EAA" w:rsidRDefault="006F532B" w:rsidP="006F532B">
      <w:pPr>
        <w:jc w:val="right"/>
        <w:rPr>
          <w:b/>
          <w:i/>
        </w:rPr>
      </w:pPr>
      <w:r w:rsidRPr="001C6EAA">
        <w:rPr>
          <w:b/>
          <w:i/>
        </w:rPr>
        <w:t xml:space="preserve">                        ______________________/_____________________</w:t>
      </w:r>
    </w:p>
    <w:p w:rsidR="006F532B" w:rsidRPr="00F52E0D" w:rsidRDefault="006F532B" w:rsidP="006F532B">
      <w:pPr>
        <w:pStyle w:val="a3"/>
        <w:shd w:val="clear" w:color="auto" w:fill="FFFFFF"/>
        <w:spacing w:after="0" w:line="240" w:lineRule="auto"/>
        <w:ind w:left="0" w:firstLine="709"/>
        <w:rPr>
          <w:rFonts w:ascii="Times New Roman" w:hAnsi="Times New Roman"/>
          <w:color w:val="000000"/>
          <w:sz w:val="24"/>
          <w:szCs w:val="24"/>
        </w:rPr>
        <w:sectPr w:rsidR="006F532B" w:rsidRPr="00F52E0D" w:rsidSect="0027453A">
          <w:headerReference w:type="even" r:id="rId11"/>
          <w:headerReference w:type="default" r:id="rId12"/>
          <w:headerReference w:type="first" r:id="rId13"/>
          <w:pgSz w:w="11906" w:h="16838"/>
          <w:pgMar w:top="1134" w:right="1134" w:bottom="1134" w:left="1134" w:header="709" w:footer="709" w:gutter="0"/>
          <w:cols w:space="708"/>
          <w:titlePg/>
          <w:docGrid w:linePitch="360"/>
        </w:sectPr>
      </w:pPr>
      <w:r w:rsidRPr="001C6EAA">
        <w:rPr>
          <w:rFonts w:ascii="Times New Roman" w:hAnsi="Times New Roman"/>
          <w:b/>
          <w:i/>
          <w:sz w:val="24"/>
          <w:szCs w:val="24"/>
        </w:rPr>
        <w:t xml:space="preserve">                      </w:t>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1C6EAA">
        <w:rPr>
          <w:rFonts w:ascii="Times New Roman" w:hAnsi="Times New Roman"/>
          <w:b/>
          <w:i/>
          <w:sz w:val="24"/>
          <w:szCs w:val="24"/>
        </w:rPr>
        <w:t xml:space="preserve">______________________/______________________  </w:t>
      </w:r>
    </w:p>
    <w:p w:rsidR="006F532B" w:rsidRPr="005F301E" w:rsidRDefault="006F532B" w:rsidP="005F301E">
      <w:pPr>
        <w:pStyle w:val="a3"/>
        <w:shd w:val="clear" w:color="auto" w:fill="FFFFFF"/>
        <w:spacing w:after="0" w:line="240" w:lineRule="auto"/>
        <w:ind w:left="0" w:firstLine="709"/>
        <w:jc w:val="right"/>
        <w:rPr>
          <w:rFonts w:ascii="Times New Roman" w:hAnsi="Times New Roman"/>
          <w:color w:val="000000"/>
          <w:sz w:val="24"/>
          <w:szCs w:val="24"/>
        </w:rPr>
      </w:pPr>
      <w:r w:rsidRPr="005F301E">
        <w:rPr>
          <w:rFonts w:ascii="Times New Roman" w:hAnsi="Times New Roman"/>
          <w:color w:val="000000"/>
          <w:sz w:val="24"/>
          <w:szCs w:val="24"/>
        </w:rPr>
        <w:lastRenderedPageBreak/>
        <w:t>Приложение 3</w:t>
      </w:r>
    </w:p>
    <w:p w:rsidR="006F532B" w:rsidRPr="00F52E0D" w:rsidRDefault="006F532B" w:rsidP="006F532B">
      <w:pPr>
        <w:jc w:val="center"/>
        <w:rPr>
          <w:b/>
          <w:bCs/>
        </w:rPr>
      </w:pPr>
      <w:r w:rsidRPr="00F52E0D">
        <w:rPr>
          <w:b/>
          <w:bCs/>
        </w:rPr>
        <w:t>Заявление участника Олимпиады на апелляцию</w:t>
      </w:r>
    </w:p>
    <w:p w:rsidR="006F532B" w:rsidRPr="00F52E0D" w:rsidRDefault="006F532B" w:rsidP="006F532B">
      <w:pPr>
        <w:jc w:val="center"/>
        <w:rPr>
          <w:b/>
          <w:bCs/>
        </w:rPr>
      </w:pPr>
    </w:p>
    <w:p w:rsidR="006F532B" w:rsidRPr="00F52E0D" w:rsidRDefault="006F532B" w:rsidP="006F532B">
      <w:pPr>
        <w:jc w:val="center"/>
      </w:pPr>
    </w:p>
    <w:p w:rsidR="006F532B" w:rsidRDefault="006F532B" w:rsidP="006F532B">
      <w:pPr>
        <w:ind w:left="3540" w:firstLine="708"/>
        <w:jc w:val="right"/>
      </w:pPr>
      <w:r w:rsidRPr="00F52E0D">
        <w:t xml:space="preserve">Председателю жюри муниципального этапа </w:t>
      </w:r>
      <w:r>
        <w:t>всерос</w:t>
      </w:r>
      <w:r w:rsidRPr="00F52E0D">
        <w:t xml:space="preserve">сийской олимпиады </w:t>
      </w:r>
      <w:r w:rsidRPr="006F532B">
        <w:t xml:space="preserve">школьников </w:t>
      </w:r>
      <w:r w:rsidRPr="006F532B">
        <w:rPr>
          <w:bCs/>
        </w:rPr>
        <w:t xml:space="preserve">по </w:t>
      </w:r>
      <w:r w:rsidR="007C1A23">
        <w:rPr>
          <w:bCs/>
        </w:rPr>
        <w:t>информатике</w:t>
      </w:r>
    </w:p>
    <w:p w:rsidR="006F532B" w:rsidRPr="00F52E0D" w:rsidRDefault="006F532B" w:rsidP="006F532B">
      <w:pPr>
        <w:ind w:left="3540" w:firstLine="708"/>
        <w:jc w:val="right"/>
      </w:pPr>
      <w:r w:rsidRPr="00F52E0D">
        <w:t xml:space="preserve">ученика ____ класса (полное название образовательного учреждения) </w:t>
      </w:r>
      <w:r w:rsidRPr="00F52E0D">
        <w:tab/>
        <w:t>_________________</w:t>
      </w:r>
    </w:p>
    <w:p w:rsidR="006F532B" w:rsidRPr="00F52E0D" w:rsidRDefault="006F532B" w:rsidP="006F532B">
      <w:pPr>
        <w:ind w:left="3540" w:firstLine="708"/>
        <w:jc w:val="right"/>
      </w:pPr>
      <w:r w:rsidRPr="00F52E0D">
        <w:t>____________________________________________________________________ (фамилия, имя, отчество)</w:t>
      </w:r>
    </w:p>
    <w:p w:rsidR="006F532B" w:rsidRPr="00F52E0D" w:rsidRDefault="006F532B" w:rsidP="006F532B">
      <w:pPr>
        <w:ind w:left="4956" w:firstLine="708"/>
      </w:pPr>
    </w:p>
    <w:p w:rsidR="006F532B" w:rsidRPr="00F52E0D" w:rsidRDefault="006F532B" w:rsidP="006F532B">
      <w:pPr>
        <w:ind w:left="4956" w:firstLine="708"/>
      </w:pPr>
    </w:p>
    <w:p w:rsidR="006F532B" w:rsidRPr="00F52E0D" w:rsidRDefault="006F532B" w:rsidP="006F532B">
      <w:pPr>
        <w:jc w:val="center"/>
        <w:rPr>
          <w:caps/>
        </w:rPr>
      </w:pPr>
      <w:r w:rsidRPr="00F52E0D">
        <w:rPr>
          <w:caps/>
        </w:rPr>
        <w:t>заявление</w:t>
      </w:r>
    </w:p>
    <w:p w:rsidR="006F532B" w:rsidRPr="00F52E0D" w:rsidRDefault="006F532B" w:rsidP="006F532B">
      <w:pPr>
        <w:jc w:val="center"/>
      </w:pPr>
    </w:p>
    <w:p w:rsidR="006F532B" w:rsidRPr="00F52E0D" w:rsidRDefault="006F532B" w:rsidP="006F532B">
      <w:pPr>
        <w:ind w:firstLine="720"/>
        <w:jc w:val="both"/>
      </w:pPr>
      <w:r w:rsidRPr="00F52E0D">
        <w:t>Прошу Вас пересмотреть мою работу (указывается олимпиадное задание), так как я не согласен с выставленными мне баллами.</w:t>
      </w:r>
    </w:p>
    <w:p w:rsidR="006F532B" w:rsidRPr="00F52E0D" w:rsidRDefault="006F532B" w:rsidP="006F532B">
      <w:pPr>
        <w:ind w:firstLine="720"/>
        <w:jc w:val="both"/>
      </w:pPr>
      <w:r w:rsidRPr="00F52E0D">
        <w:t>Обоснование: _____________________________________________________________________</w:t>
      </w:r>
      <w:r>
        <w:t>__________</w:t>
      </w:r>
      <w:r w:rsidRPr="00F52E0D">
        <w:t>_</w:t>
      </w:r>
    </w:p>
    <w:p w:rsidR="006F532B" w:rsidRPr="00F52E0D" w:rsidRDefault="006F532B" w:rsidP="006F532B">
      <w:r w:rsidRPr="00F52E0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532B" w:rsidRPr="00F52E0D" w:rsidRDefault="006F532B" w:rsidP="006F532B"/>
    <w:p w:rsidR="006F532B" w:rsidRPr="00F52E0D" w:rsidRDefault="006F532B" w:rsidP="006F532B"/>
    <w:p w:rsidR="006F532B" w:rsidRPr="00F52E0D" w:rsidRDefault="006F532B" w:rsidP="006F532B"/>
    <w:p w:rsidR="006F532B" w:rsidRPr="00F52E0D" w:rsidRDefault="006F532B" w:rsidP="006F532B"/>
    <w:p w:rsidR="006F532B" w:rsidRPr="00F52E0D" w:rsidRDefault="006F532B" w:rsidP="006F532B">
      <w:pPr>
        <w:jc w:val="right"/>
      </w:pPr>
      <w:r w:rsidRPr="00F52E0D">
        <w:t>Дата</w:t>
      </w:r>
    </w:p>
    <w:p w:rsidR="006F532B" w:rsidRPr="00F52E0D" w:rsidRDefault="006F532B" w:rsidP="006F532B">
      <w:pPr>
        <w:jc w:val="right"/>
      </w:pPr>
      <w:r w:rsidRPr="00F52E0D">
        <w:t>Подпись</w:t>
      </w:r>
    </w:p>
    <w:p w:rsidR="006F532B" w:rsidRPr="00F52E0D" w:rsidRDefault="006F532B" w:rsidP="006F532B">
      <w:pPr>
        <w:tabs>
          <w:tab w:val="left" w:pos="9130"/>
        </w:tabs>
        <w:ind w:right="-42" w:firstLine="567"/>
        <w:jc w:val="right"/>
      </w:pPr>
      <w:r w:rsidRPr="00F52E0D">
        <w:br w:type="page"/>
      </w:r>
      <w:proofErr w:type="gramStart"/>
      <w:r w:rsidRPr="00F52E0D">
        <w:lastRenderedPageBreak/>
        <w:t xml:space="preserve">Приложение  </w:t>
      </w:r>
      <w:r>
        <w:t>4</w:t>
      </w:r>
      <w:proofErr w:type="gramEnd"/>
    </w:p>
    <w:p w:rsidR="006F532B" w:rsidRPr="00F52E0D" w:rsidRDefault="006F532B" w:rsidP="006F532B">
      <w:pPr>
        <w:widowControl w:val="0"/>
        <w:shd w:val="clear" w:color="auto" w:fill="FFFFFF"/>
        <w:tabs>
          <w:tab w:val="left" w:pos="1080"/>
        </w:tabs>
        <w:autoSpaceDE w:val="0"/>
        <w:autoSpaceDN w:val="0"/>
        <w:adjustRightInd w:val="0"/>
        <w:ind w:left="720"/>
        <w:jc w:val="center"/>
        <w:rPr>
          <w:b/>
          <w:bCs/>
        </w:rPr>
      </w:pPr>
    </w:p>
    <w:p w:rsidR="006F532B" w:rsidRPr="00F52E0D" w:rsidRDefault="006F532B" w:rsidP="006F532B">
      <w:pPr>
        <w:widowControl w:val="0"/>
        <w:shd w:val="clear" w:color="auto" w:fill="FFFFFF"/>
        <w:tabs>
          <w:tab w:val="left" w:pos="1080"/>
        </w:tabs>
        <w:autoSpaceDE w:val="0"/>
        <w:autoSpaceDN w:val="0"/>
        <w:adjustRightInd w:val="0"/>
        <w:ind w:left="720"/>
        <w:jc w:val="center"/>
        <w:rPr>
          <w:b/>
          <w:bCs/>
        </w:rPr>
      </w:pPr>
      <w:r w:rsidRPr="00F52E0D">
        <w:rPr>
          <w:b/>
          <w:bCs/>
        </w:rPr>
        <w:t>Журнал (лист) регистрации апелляций</w:t>
      </w:r>
    </w:p>
    <w:p w:rsidR="006F532B" w:rsidRPr="00F52E0D" w:rsidRDefault="006F532B" w:rsidP="006F532B">
      <w:pPr>
        <w:widowControl w:val="0"/>
        <w:shd w:val="clear" w:color="auto" w:fill="FFFFFF"/>
        <w:tabs>
          <w:tab w:val="left" w:pos="1080"/>
        </w:tabs>
        <w:autoSpaceDE w:val="0"/>
        <w:autoSpaceDN w:val="0"/>
        <w:adjustRightInd w:val="0"/>
        <w:ind w:left="720"/>
        <w:jc w:val="both"/>
      </w:pPr>
    </w:p>
    <w:p w:rsidR="006F532B" w:rsidRPr="00F52E0D" w:rsidRDefault="006F532B" w:rsidP="006F532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958"/>
        <w:gridCol w:w="2410"/>
        <w:gridCol w:w="2126"/>
        <w:gridCol w:w="2517"/>
      </w:tblGrid>
      <w:tr w:rsidR="006F532B" w:rsidRPr="00F52E0D" w:rsidTr="0027453A">
        <w:tc>
          <w:tcPr>
            <w:tcW w:w="560" w:type="dxa"/>
          </w:tcPr>
          <w:p w:rsidR="006F532B" w:rsidRPr="00F52E0D" w:rsidRDefault="006F532B" w:rsidP="0027453A">
            <w:pPr>
              <w:jc w:val="center"/>
              <w:rPr>
                <w:b/>
                <w:bCs/>
              </w:rPr>
            </w:pPr>
            <w:r w:rsidRPr="00F52E0D">
              <w:rPr>
                <w:b/>
                <w:bCs/>
              </w:rPr>
              <w:t>№ п/п</w:t>
            </w:r>
          </w:p>
        </w:tc>
        <w:tc>
          <w:tcPr>
            <w:tcW w:w="1958" w:type="dxa"/>
          </w:tcPr>
          <w:p w:rsidR="006F532B" w:rsidRPr="00F52E0D" w:rsidRDefault="006F532B" w:rsidP="0027453A">
            <w:pPr>
              <w:jc w:val="center"/>
              <w:rPr>
                <w:b/>
                <w:bCs/>
              </w:rPr>
            </w:pPr>
            <w:r w:rsidRPr="00F52E0D">
              <w:rPr>
                <w:b/>
                <w:bCs/>
              </w:rPr>
              <w:t>ФИО</w:t>
            </w:r>
          </w:p>
          <w:p w:rsidR="006F532B" w:rsidRPr="00F52E0D" w:rsidRDefault="006F532B" w:rsidP="0027453A">
            <w:pPr>
              <w:jc w:val="center"/>
              <w:rPr>
                <w:b/>
                <w:bCs/>
              </w:rPr>
            </w:pPr>
            <w:r w:rsidRPr="00F52E0D">
              <w:rPr>
                <w:b/>
                <w:bCs/>
              </w:rPr>
              <w:t>участника, подавшего апелляцию</w:t>
            </w:r>
          </w:p>
        </w:tc>
        <w:tc>
          <w:tcPr>
            <w:tcW w:w="2410" w:type="dxa"/>
          </w:tcPr>
          <w:p w:rsidR="006F532B" w:rsidRPr="00F52E0D" w:rsidRDefault="006F532B" w:rsidP="0027453A">
            <w:pPr>
              <w:jc w:val="center"/>
              <w:rPr>
                <w:b/>
                <w:bCs/>
              </w:rPr>
            </w:pPr>
            <w:r w:rsidRPr="00F52E0D">
              <w:rPr>
                <w:b/>
                <w:bCs/>
              </w:rPr>
              <w:t>Класс</w:t>
            </w:r>
          </w:p>
          <w:p w:rsidR="006F532B" w:rsidRPr="00F52E0D" w:rsidRDefault="006F532B" w:rsidP="0027453A">
            <w:pPr>
              <w:jc w:val="center"/>
              <w:rPr>
                <w:b/>
                <w:bCs/>
              </w:rPr>
            </w:pPr>
            <w:r w:rsidRPr="00F52E0D">
              <w:rPr>
                <w:b/>
                <w:bCs/>
              </w:rPr>
              <w:t>Образовательное учреждение</w:t>
            </w:r>
          </w:p>
        </w:tc>
        <w:tc>
          <w:tcPr>
            <w:tcW w:w="2126" w:type="dxa"/>
          </w:tcPr>
          <w:p w:rsidR="006F532B" w:rsidRPr="00F52E0D" w:rsidRDefault="006F532B" w:rsidP="0027453A">
            <w:pPr>
              <w:jc w:val="center"/>
              <w:rPr>
                <w:b/>
                <w:bCs/>
              </w:rPr>
            </w:pPr>
            <w:r w:rsidRPr="00F52E0D">
              <w:rPr>
                <w:b/>
                <w:bCs/>
              </w:rPr>
              <w:t>Суть апелляции</w:t>
            </w:r>
          </w:p>
        </w:tc>
        <w:tc>
          <w:tcPr>
            <w:tcW w:w="2517" w:type="dxa"/>
          </w:tcPr>
          <w:p w:rsidR="006F532B" w:rsidRPr="00F52E0D" w:rsidRDefault="006F532B" w:rsidP="0027453A">
            <w:pPr>
              <w:jc w:val="center"/>
              <w:rPr>
                <w:b/>
                <w:bCs/>
              </w:rPr>
            </w:pPr>
            <w:r w:rsidRPr="00F52E0D">
              <w:rPr>
                <w:b/>
                <w:bCs/>
              </w:rPr>
              <w:t>Решение апелляционной комиссии</w:t>
            </w:r>
          </w:p>
        </w:tc>
      </w:tr>
      <w:tr w:rsidR="006F532B" w:rsidRPr="00F52E0D" w:rsidTr="0027453A">
        <w:tc>
          <w:tcPr>
            <w:tcW w:w="560" w:type="dxa"/>
          </w:tcPr>
          <w:p w:rsidR="006F532B" w:rsidRPr="00F52E0D" w:rsidRDefault="006F532B" w:rsidP="006F532B">
            <w:pPr>
              <w:numPr>
                <w:ilvl w:val="0"/>
                <w:numId w:val="21"/>
              </w:numPr>
              <w:jc w:val="both"/>
            </w:pPr>
          </w:p>
        </w:tc>
        <w:tc>
          <w:tcPr>
            <w:tcW w:w="1958" w:type="dxa"/>
          </w:tcPr>
          <w:p w:rsidR="006F532B" w:rsidRPr="00F52E0D" w:rsidRDefault="006F532B" w:rsidP="0027453A">
            <w:pPr>
              <w:jc w:val="both"/>
            </w:pPr>
          </w:p>
        </w:tc>
        <w:tc>
          <w:tcPr>
            <w:tcW w:w="2410" w:type="dxa"/>
          </w:tcPr>
          <w:p w:rsidR="006F532B" w:rsidRPr="00F52E0D" w:rsidRDefault="006F532B" w:rsidP="0027453A">
            <w:pPr>
              <w:jc w:val="both"/>
            </w:pPr>
          </w:p>
        </w:tc>
        <w:tc>
          <w:tcPr>
            <w:tcW w:w="2126" w:type="dxa"/>
          </w:tcPr>
          <w:p w:rsidR="006F532B" w:rsidRPr="00F52E0D" w:rsidRDefault="006F532B" w:rsidP="0027453A">
            <w:pPr>
              <w:jc w:val="both"/>
            </w:pPr>
          </w:p>
        </w:tc>
        <w:tc>
          <w:tcPr>
            <w:tcW w:w="2517" w:type="dxa"/>
          </w:tcPr>
          <w:p w:rsidR="006F532B" w:rsidRPr="00F52E0D" w:rsidRDefault="006F532B" w:rsidP="0027453A">
            <w:pPr>
              <w:jc w:val="both"/>
            </w:pPr>
          </w:p>
        </w:tc>
      </w:tr>
      <w:tr w:rsidR="006F532B" w:rsidRPr="00F52E0D" w:rsidTr="0027453A">
        <w:tc>
          <w:tcPr>
            <w:tcW w:w="560" w:type="dxa"/>
          </w:tcPr>
          <w:p w:rsidR="006F532B" w:rsidRPr="00F52E0D" w:rsidRDefault="006F532B" w:rsidP="006F532B">
            <w:pPr>
              <w:numPr>
                <w:ilvl w:val="0"/>
                <w:numId w:val="21"/>
              </w:numPr>
              <w:jc w:val="both"/>
            </w:pPr>
          </w:p>
        </w:tc>
        <w:tc>
          <w:tcPr>
            <w:tcW w:w="1958" w:type="dxa"/>
          </w:tcPr>
          <w:p w:rsidR="006F532B" w:rsidRPr="00F52E0D" w:rsidRDefault="006F532B" w:rsidP="0027453A">
            <w:pPr>
              <w:jc w:val="both"/>
            </w:pPr>
          </w:p>
        </w:tc>
        <w:tc>
          <w:tcPr>
            <w:tcW w:w="2410" w:type="dxa"/>
          </w:tcPr>
          <w:p w:rsidR="006F532B" w:rsidRPr="00F52E0D" w:rsidRDefault="006F532B" w:rsidP="0027453A">
            <w:pPr>
              <w:jc w:val="both"/>
            </w:pPr>
          </w:p>
        </w:tc>
        <w:tc>
          <w:tcPr>
            <w:tcW w:w="2126" w:type="dxa"/>
          </w:tcPr>
          <w:p w:rsidR="006F532B" w:rsidRPr="00F52E0D" w:rsidRDefault="006F532B" w:rsidP="0027453A">
            <w:pPr>
              <w:jc w:val="both"/>
            </w:pPr>
          </w:p>
        </w:tc>
        <w:tc>
          <w:tcPr>
            <w:tcW w:w="2517" w:type="dxa"/>
          </w:tcPr>
          <w:p w:rsidR="006F532B" w:rsidRPr="00F52E0D" w:rsidRDefault="006F532B" w:rsidP="0027453A">
            <w:pPr>
              <w:jc w:val="both"/>
            </w:pPr>
          </w:p>
        </w:tc>
      </w:tr>
      <w:tr w:rsidR="006F532B" w:rsidRPr="00F52E0D" w:rsidTr="0027453A">
        <w:tc>
          <w:tcPr>
            <w:tcW w:w="560" w:type="dxa"/>
          </w:tcPr>
          <w:p w:rsidR="006F532B" w:rsidRPr="00F52E0D" w:rsidRDefault="006F532B" w:rsidP="006F532B">
            <w:pPr>
              <w:numPr>
                <w:ilvl w:val="0"/>
                <w:numId w:val="21"/>
              </w:numPr>
              <w:jc w:val="both"/>
            </w:pPr>
          </w:p>
        </w:tc>
        <w:tc>
          <w:tcPr>
            <w:tcW w:w="1958" w:type="dxa"/>
          </w:tcPr>
          <w:p w:rsidR="006F532B" w:rsidRPr="00F52E0D" w:rsidRDefault="006F532B" w:rsidP="0027453A">
            <w:pPr>
              <w:jc w:val="both"/>
            </w:pPr>
          </w:p>
        </w:tc>
        <w:tc>
          <w:tcPr>
            <w:tcW w:w="2410" w:type="dxa"/>
          </w:tcPr>
          <w:p w:rsidR="006F532B" w:rsidRPr="00F52E0D" w:rsidRDefault="006F532B" w:rsidP="0027453A">
            <w:pPr>
              <w:jc w:val="both"/>
            </w:pPr>
          </w:p>
        </w:tc>
        <w:tc>
          <w:tcPr>
            <w:tcW w:w="2126" w:type="dxa"/>
          </w:tcPr>
          <w:p w:rsidR="006F532B" w:rsidRPr="00F52E0D" w:rsidRDefault="006F532B" w:rsidP="0027453A">
            <w:pPr>
              <w:jc w:val="both"/>
            </w:pPr>
          </w:p>
        </w:tc>
        <w:tc>
          <w:tcPr>
            <w:tcW w:w="2517" w:type="dxa"/>
          </w:tcPr>
          <w:p w:rsidR="006F532B" w:rsidRPr="00F52E0D" w:rsidRDefault="006F532B" w:rsidP="0027453A">
            <w:pPr>
              <w:jc w:val="both"/>
            </w:pPr>
          </w:p>
        </w:tc>
      </w:tr>
      <w:tr w:rsidR="006F532B" w:rsidRPr="00F52E0D" w:rsidTr="0027453A">
        <w:tc>
          <w:tcPr>
            <w:tcW w:w="560" w:type="dxa"/>
          </w:tcPr>
          <w:p w:rsidR="006F532B" w:rsidRPr="00F52E0D" w:rsidRDefault="006F532B" w:rsidP="006F532B">
            <w:pPr>
              <w:numPr>
                <w:ilvl w:val="0"/>
                <w:numId w:val="21"/>
              </w:numPr>
              <w:jc w:val="both"/>
            </w:pPr>
          </w:p>
        </w:tc>
        <w:tc>
          <w:tcPr>
            <w:tcW w:w="1958" w:type="dxa"/>
          </w:tcPr>
          <w:p w:rsidR="006F532B" w:rsidRPr="00F52E0D" w:rsidRDefault="006F532B" w:rsidP="0027453A">
            <w:pPr>
              <w:jc w:val="both"/>
            </w:pPr>
          </w:p>
        </w:tc>
        <w:tc>
          <w:tcPr>
            <w:tcW w:w="2410" w:type="dxa"/>
          </w:tcPr>
          <w:p w:rsidR="006F532B" w:rsidRPr="00F52E0D" w:rsidRDefault="006F532B" w:rsidP="0027453A">
            <w:pPr>
              <w:jc w:val="both"/>
            </w:pPr>
          </w:p>
        </w:tc>
        <w:tc>
          <w:tcPr>
            <w:tcW w:w="2126" w:type="dxa"/>
          </w:tcPr>
          <w:p w:rsidR="006F532B" w:rsidRPr="00F52E0D" w:rsidRDefault="006F532B" w:rsidP="0027453A">
            <w:pPr>
              <w:jc w:val="both"/>
            </w:pPr>
          </w:p>
        </w:tc>
        <w:tc>
          <w:tcPr>
            <w:tcW w:w="2517" w:type="dxa"/>
          </w:tcPr>
          <w:p w:rsidR="006F532B" w:rsidRPr="00F52E0D" w:rsidRDefault="006F532B" w:rsidP="0027453A">
            <w:pPr>
              <w:jc w:val="both"/>
            </w:pPr>
          </w:p>
        </w:tc>
      </w:tr>
    </w:tbl>
    <w:p w:rsidR="006F532B" w:rsidRPr="00F52E0D" w:rsidRDefault="006F532B" w:rsidP="006F532B">
      <w:pPr>
        <w:pStyle w:val="a3"/>
        <w:shd w:val="clear" w:color="auto" w:fill="FFFFFF"/>
        <w:spacing w:after="0" w:line="240" w:lineRule="auto"/>
        <w:ind w:left="0" w:firstLine="709"/>
        <w:jc w:val="right"/>
        <w:rPr>
          <w:rFonts w:ascii="Times New Roman" w:hAnsi="Times New Roman"/>
          <w:sz w:val="24"/>
          <w:szCs w:val="24"/>
        </w:rPr>
      </w:pPr>
      <w:r w:rsidRPr="00F52E0D">
        <w:rPr>
          <w:rFonts w:ascii="Times New Roman" w:hAnsi="Times New Roman"/>
          <w:sz w:val="24"/>
          <w:szCs w:val="24"/>
        </w:rPr>
        <w:t xml:space="preserve"> </w:t>
      </w:r>
    </w:p>
    <w:p w:rsidR="006F532B" w:rsidRPr="00F52E0D" w:rsidRDefault="006F532B" w:rsidP="006F532B">
      <w:pPr>
        <w:jc w:val="right"/>
      </w:pPr>
      <w:r>
        <w:br w:type="page"/>
      </w:r>
      <w:r w:rsidRPr="00F52E0D">
        <w:lastRenderedPageBreak/>
        <w:t xml:space="preserve">Приложение </w:t>
      </w:r>
      <w:r>
        <w:t>5</w:t>
      </w:r>
    </w:p>
    <w:p w:rsidR="006F532B" w:rsidRPr="00F52E0D" w:rsidRDefault="006F532B" w:rsidP="006F532B">
      <w:pPr>
        <w:ind w:right="850"/>
        <w:jc w:val="center"/>
        <w:rPr>
          <w:b/>
          <w:bCs/>
        </w:rPr>
      </w:pPr>
      <w:r w:rsidRPr="00F52E0D">
        <w:rPr>
          <w:b/>
          <w:bCs/>
        </w:rPr>
        <w:t>Протокол №</w:t>
      </w:r>
      <w:r>
        <w:rPr>
          <w:b/>
          <w:bCs/>
        </w:rPr>
        <w:t xml:space="preserve"> ___</w:t>
      </w:r>
    </w:p>
    <w:p w:rsidR="006F532B" w:rsidRPr="00F52E0D" w:rsidRDefault="006F532B" w:rsidP="006F532B">
      <w:pPr>
        <w:pStyle w:val="2"/>
        <w:widowControl w:val="0"/>
        <w:spacing w:after="0" w:line="240" w:lineRule="auto"/>
        <w:ind w:right="850"/>
        <w:jc w:val="center"/>
        <w:rPr>
          <w:b/>
          <w:bCs/>
        </w:rPr>
      </w:pPr>
      <w:r w:rsidRPr="00F52E0D">
        <w:rPr>
          <w:b/>
          <w:bCs/>
        </w:rPr>
        <w:t>работы жюри по итогам проведения апелляции участника</w:t>
      </w:r>
    </w:p>
    <w:p w:rsidR="006F532B" w:rsidRPr="00F52E0D" w:rsidRDefault="006F532B" w:rsidP="006F532B">
      <w:pPr>
        <w:ind w:right="850"/>
        <w:jc w:val="center"/>
        <w:rPr>
          <w:b/>
          <w:bCs/>
        </w:rPr>
      </w:pPr>
      <w:r>
        <w:rPr>
          <w:b/>
          <w:bCs/>
        </w:rPr>
        <w:t>муниципального</w:t>
      </w:r>
      <w:r w:rsidRPr="00F52E0D">
        <w:rPr>
          <w:b/>
          <w:bCs/>
        </w:rPr>
        <w:t xml:space="preserve"> этапа</w:t>
      </w:r>
    </w:p>
    <w:p w:rsidR="006F532B" w:rsidRPr="00F52E0D" w:rsidRDefault="006F532B" w:rsidP="006F532B">
      <w:pPr>
        <w:ind w:right="850"/>
        <w:jc w:val="center"/>
        <w:rPr>
          <w:b/>
          <w:bCs/>
        </w:rPr>
      </w:pPr>
      <w:r>
        <w:rPr>
          <w:b/>
          <w:bCs/>
        </w:rPr>
        <w:t>всерос</w:t>
      </w:r>
      <w:r w:rsidRPr="00F52E0D">
        <w:rPr>
          <w:b/>
          <w:bCs/>
        </w:rPr>
        <w:t xml:space="preserve">сийской олимпиады школьников по </w:t>
      </w:r>
      <w:r w:rsidR="007C1A23">
        <w:rPr>
          <w:b/>
          <w:bCs/>
        </w:rPr>
        <w:t>информатике</w:t>
      </w:r>
    </w:p>
    <w:p w:rsidR="006F532B" w:rsidRDefault="006F532B" w:rsidP="006F532B">
      <w:pPr>
        <w:pStyle w:val="31"/>
        <w:spacing w:after="0"/>
        <w:ind w:left="0" w:right="850"/>
        <w:jc w:val="center"/>
        <w:rPr>
          <w:b/>
          <w:bCs/>
          <w:sz w:val="24"/>
          <w:szCs w:val="24"/>
        </w:rPr>
      </w:pPr>
      <w:r>
        <w:rPr>
          <w:b/>
          <w:bCs/>
          <w:sz w:val="24"/>
          <w:szCs w:val="24"/>
        </w:rPr>
        <w:t>_______________________________________________________________</w:t>
      </w:r>
    </w:p>
    <w:p w:rsidR="006F532B" w:rsidRPr="00F52E0D" w:rsidRDefault="006F532B" w:rsidP="006F532B">
      <w:pPr>
        <w:pStyle w:val="31"/>
        <w:spacing w:after="0"/>
        <w:ind w:left="0" w:right="850"/>
        <w:jc w:val="center"/>
        <w:rPr>
          <w:b/>
          <w:bCs/>
          <w:sz w:val="24"/>
          <w:szCs w:val="24"/>
        </w:rPr>
      </w:pPr>
      <w:r w:rsidRPr="00F52E0D">
        <w:rPr>
          <w:b/>
          <w:bCs/>
          <w:sz w:val="24"/>
          <w:szCs w:val="24"/>
        </w:rPr>
        <w:t>(Ф.И.О. полностью)</w:t>
      </w:r>
    </w:p>
    <w:p w:rsidR="006F532B" w:rsidRPr="00F52E0D" w:rsidRDefault="006F532B" w:rsidP="006F532B">
      <w:pPr>
        <w:ind w:right="850"/>
        <w:jc w:val="center"/>
        <w:rPr>
          <w:b/>
          <w:bCs/>
        </w:rPr>
      </w:pPr>
    </w:p>
    <w:p w:rsidR="006F532B" w:rsidRPr="0098121B" w:rsidRDefault="006F532B" w:rsidP="006F532B">
      <w:pPr>
        <w:tabs>
          <w:tab w:val="left" w:pos="9130"/>
        </w:tabs>
        <w:ind w:right="-42"/>
        <w:rPr>
          <w:bCs/>
        </w:rPr>
      </w:pPr>
      <w:proofErr w:type="spellStart"/>
      <w:r w:rsidRPr="0098121B">
        <w:rPr>
          <w:bCs/>
        </w:rPr>
        <w:t>ученика_______класса</w:t>
      </w:r>
      <w:proofErr w:type="spellEnd"/>
      <w:r w:rsidRPr="0098121B">
        <w:rPr>
          <w:bCs/>
        </w:rPr>
        <w:t xml:space="preserve"> ________________________________________________________________________________</w:t>
      </w:r>
    </w:p>
    <w:p w:rsidR="006F532B" w:rsidRPr="0098121B" w:rsidRDefault="006F532B" w:rsidP="006F532B">
      <w:pPr>
        <w:tabs>
          <w:tab w:val="left" w:pos="9130"/>
        </w:tabs>
        <w:ind w:right="-42"/>
        <w:jc w:val="center"/>
        <w:rPr>
          <w:bCs/>
        </w:rPr>
      </w:pPr>
      <w:r w:rsidRPr="0098121B">
        <w:rPr>
          <w:bCs/>
        </w:rPr>
        <w:t>(полное название образовательного учреждения)</w:t>
      </w:r>
    </w:p>
    <w:p w:rsidR="006F532B" w:rsidRPr="0098121B" w:rsidRDefault="006F532B" w:rsidP="006F532B">
      <w:pPr>
        <w:tabs>
          <w:tab w:val="left" w:pos="9130"/>
        </w:tabs>
        <w:ind w:right="-42"/>
        <w:jc w:val="center"/>
        <w:rPr>
          <w:bCs/>
        </w:rPr>
      </w:pPr>
    </w:p>
    <w:p w:rsidR="006F532B" w:rsidRPr="0098121B" w:rsidRDefault="006F532B" w:rsidP="006F532B">
      <w:pPr>
        <w:tabs>
          <w:tab w:val="left" w:pos="9130"/>
        </w:tabs>
        <w:ind w:right="-42"/>
        <w:rPr>
          <w:bCs/>
        </w:rPr>
      </w:pPr>
      <w:r w:rsidRPr="0098121B">
        <w:rPr>
          <w:bCs/>
        </w:rPr>
        <w:t>Место проведения ________________________________________________________________________________</w:t>
      </w:r>
    </w:p>
    <w:p w:rsidR="006F532B" w:rsidRPr="0098121B" w:rsidRDefault="006F532B" w:rsidP="006F532B">
      <w:pPr>
        <w:pStyle w:val="2"/>
        <w:widowControl w:val="0"/>
        <w:tabs>
          <w:tab w:val="left" w:pos="9130"/>
        </w:tabs>
        <w:spacing w:after="0" w:line="240" w:lineRule="auto"/>
        <w:ind w:right="-42"/>
        <w:rPr>
          <w:bCs/>
        </w:rPr>
      </w:pPr>
      <w:r w:rsidRPr="0098121B">
        <w:rPr>
          <w:bCs/>
        </w:rPr>
        <w:t xml:space="preserve"> (школа, муниципалитет, город)</w:t>
      </w:r>
    </w:p>
    <w:p w:rsidR="006F532B" w:rsidRPr="00B14A51" w:rsidRDefault="006F532B" w:rsidP="006F532B">
      <w:pPr>
        <w:pStyle w:val="4"/>
        <w:tabs>
          <w:tab w:val="left" w:pos="9130"/>
        </w:tabs>
        <w:spacing w:before="0"/>
        <w:ind w:right="-42"/>
        <w:rPr>
          <w:rFonts w:ascii="Times New Roman" w:hAnsi="Times New Roman" w:cs="Times New Roman"/>
          <w:b w:val="0"/>
          <w:i w:val="0"/>
          <w:color w:val="000000" w:themeColor="text1"/>
        </w:rPr>
      </w:pPr>
      <w:r w:rsidRPr="00B14A51">
        <w:rPr>
          <w:rFonts w:ascii="Times New Roman" w:hAnsi="Times New Roman" w:cs="Times New Roman"/>
          <w:b w:val="0"/>
          <w:i w:val="0"/>
          <w:color w:val="000000" w:themeColor="text1"/>
        </w:rPr>
        <w:t>Дата и время ______________________________</w:t>
      </w:r>
      <w:r w:rsidR="002A1A79">
        <w:rPr>
          <w:rFonts w:ascii="Times New Roman" w:hAnsi="Times New Roman" w:cs="Times New Roman"/>
          <w:b w:val="0"/>
          <w:i w:val="0"/>
          <w:color w:val="000000" w:themeColor="text1"/>
        </w:rPr>
        <w:t>_______</w:t>
      </w:r>
      <w:r w:rsidRPr="00B14A51">
        <w:rPr>
          <w:rFonts w:ascii="Times New Roman" w:hAnsi="Times New Roman" w:cs="Times New Roman"/>
          <w:b w:val="0"/>
          <w:i w:val="0"/>
          <w:color w:val="000000" w:themeColor="text1"/>
        </w:rPr>
        <w:t>___________________________________________</w:t>
      </w:r>
    </w:p>
    <w:p w:rsidR="006F532B" w:rsidRPr="0098121B" w:rsidRDefault="006F532B" w:rsidP="006F532B">
      <w:pPr>
        <w:pStyle w:val="2"/>
        <w:widowControl w:val="0"/>
        <w:tabs>
          <w:tab w:val="left" w:pos="9130"/>
        </w:tabs>
        <w:spacing w:after="0" w:line="240" w:lineRule="auto"/>
        <w:ind w:right="-42"/>
        <w:rPr>
          <w:bCs/>
        </w:rPr>
      </w:pPr>
      <w:r w:rsidRPr="0098121B">
        <w:rPr>
          <w:bCs/>
        </w:rPr>
        <w:t>Присутствуют члены жюри (список членов жюри с указанием: а) Ф.И.О. - полностью, б) занимаемая должность, в) научное звание).</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p>
    <w:p w:rsidR="006F532B" w:rsidRPr="0098121B" w:rsidRDefault="006F532B" w:rsidP="006F532B">
      <w:pPr>
        <w:pStyle w:val="2"/>
        <w:widowControl w:val="0"/>
        <w:tabs>
          <w:tab w:val="left" w:pos="9130"/>
        </w:tabs>
        <w:spacing w:after="0" w:line="240" w:lineRule="auto"/>
        <w:ind w:right="-42"/>
        <w:rPr>
          <w:bCs/>
        </w:rPr>
      </w:pPr>
      <w:r w:rsidRPr="0098121B">
        <w:rPr>
          <w:bCs/>
        </w:rPr>
        <w:t>Предмет рассмотрения (указать, с чем конкретно по процедуре проведения не согласен участник олимпиады)</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p>
    <w:p w:rsidR="006F532B" w:rsidRPr="0098121B" w:rsidRDefault="006F532B" w:rsidP="006F532B">
      <w:pPr>
        <w:pStyle w:val="31"/>
        <w:tabs>
          <w:tab w:val="left" w:pos="9130"/>
        </w:tabs>
        <w:spacing w:after="0"/>
        <w:ind w:left="0" w:right="-42"/>
        <w:rPr>
          <w:bCs/>
          <w:sz w:val="24"/>
          <w:szCs w:val="24"/>
        </w:rPr>
      </w:pPr>
      <w:r w:rsidRPr="0098121B">
        <w:rPr>
          <w:bCs/>
          <w:sz w:val="24"/>
          <w:szCs w:val="24"/>
        </w:rPr>
        <w:t xml:space="preserve">Кто из членов жюри являлся старшим в аудитории данного участника олимпиады </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Кто из членов жюри давал пояснения апеллирующему</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Краткая запись ответов членов жюри (по сути апелляции)</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r w:rsidRPr="0098121B">
        <w:rPr>
          <w:bCs/>
        </w:rPr>
        <w:t>________________________________________________________________________________</w:t>
      </w:r>
    </w:p>
    <w:p w:rsidR="006F532B" w:rsidRPr="0098121B" w:rsidRDefault="006F532B" w:rsidP="006F532B">
      <w:pPr>
        <w:tabs>
          <w:tab w:val="left" w:pos="9130"/>
        </w:tabs>
        <w:ind w:right="-42"/>
        <w:rPr>
          <w:bCs/>
        </w:rPr>
      </w:pPr>
    </w:p>
    <w:p w:rsidR="006F532B" w:rsidRPr="0098121B" w:rsidRDefault="006F532B" w:rsidP="006F532B">
      <w:pPr>
        <w:tabs>
          <w:tab w:val="left" w:pos="9130"/>
        </w:tabs>
        <w:ind w:right="-42"/>
        <w:rPr>
          <w:bCs/>
        </w:rPr>
      </w:pPr>
      <w:r w:rsidRPr="0098121B">
        <w:rPr>
          <w:bCs/>
        </w:rPr>
        <w:t>Результат апелляции:</w:t>
      </w:r>
    </w:p>
    <w:p w:rsidR="006F532B" w:rsidRPr="0098121B" w:rsidRDefault="006F532B" w:rsidP="006F532B">
      <w:pPr>
        <w:tabs>
          <w:tab w:val="left" w:pos="9130"/>
        </w:tabs>
        <w:ind w:right="-42"/>
        <w:jc w:val="both"/>
        <w:rPr>
          <w:bCs/>
        </w:rPr>
      </w:pPr>
      <w:r w:rsidRPr="0098121B">
        <w:rPr>
          <w:bCs/>
        </w:rPr>
        <w:t>1) Апелляцию отклонить;</w:t>
      </w:r>
    </w:p>
    <w:p w:rsidR="006F532B" w:rsidRPr="0098121B" w:rsidRDefault="006F532B" w:rsidP="006F532B">
      <w:pPr>
        <w:tabs>
          <w:tab w:val="left" w:pos="9130"/>
        </w:tabs>
        <w:ind w:right="-42"/>
        <w:jc w:val="both"/>
        <w:rPr>
          <w:bCs/>
        </w:rPr>
      </w:pPr>
      <w:r w:rsidRPr="0098121B">
        <w:rPr>
          <w:bCs/>
        </w:rPr>
        <w:t>2) Апелляцию удовлетворить, выставленные баллы увеличить на ____________.</w:t>
      </w:r>
    </w:p>
    <w:p w:rsidR="006F532B" w:rsidRPr="0098121B" w:rsidRDefault="006F532B" w:rsidP="006F532B">
      <w:pPr>
        <w:tabs>
          <w:tab w:val="left" w:pos="9130"/>
        </w:tabs>
        <w:ind w:right="-42"/>
        <w:rPr>
          <w:bCs/>
        </w:rPr>
      </w:pPr>
    </w:p>
    <w:p w:rsidR="006F532B" w:rsidRPr="0098121B" w:rsidRDefault="006F532B" w:rsidP="006F532B">
      <w:pPr>
        <w:tabs>
          <w:tab w:val="left" w:pos="9130"/>
        </w:tabs>
        <w:ind w:right="-42"/>
        <w:rPr>
          <w:bCs/>
        </w:rPr>
      </w:pPr>
    </w:p>
    <w:p w:rsidR="006F532B" w:rsidRPr="0098121B" w:rsidRDefault="006F532B" w:rsidP="006F532B">
      <w:pPr>
        <w:tabs>
          <w:tab w:val="left" w:pos="9130"/>
        </w:tabs>
        <w:ind w:right="-42"/>
        <w:rPr>
          <w:bCs/>
        </w:rPr>
      </w:pPr>
      <w:r w:rsidRPr="0098121B">
        <w:rPr>
          <w:bCs/>
        </w:rPr>
        <w:t xml:space="preserve">С результатом апелляции согласен (не </w:t>
      </w:r>
      <w:proofErr w:type="gramStart"/>
      <w:r w:rsidRPr="0098121B">
        <w:rPr>
          <w:bCs/>
        </w:rPr>
        <w:t xml:space="preserve">согласен) </w:t>
      </w:r>
      <w:r w:rsidRPr="0098121B">
        <w:rPr>
          <w:u w:val="single"/>
        </w:rPr>
        <w:t xml:space="preserve">  </w:t>
      </w:r>
      <w:proofErr w:type="gramEnd"/>
      <w:r w:rsidRPr="0098121B">
        <w:rPr>
          <w:u w:val="single"/>
        </w:rPr>
        <w:t xml:space="preserve">     _______           </w:t>
      </w:r>
      <w:r w:rsidRPr="0098121B">
        <w:t xml:space="preserve">  </w:t>
      </w:r>
      <w:r w:rsidRPr="0098121B">
        <w:rPr>
          <w:bCs/>
        </w:rPr>
        <w:t>(подпись заявителя)</w:t>
      </w:r>
    </w:p>
    <w:p w:rsidR="006F532B" w:rsidRPr="0098121B" w:rsidRDefault="006F532B" w:rsidP="006F532B">
      <w:pPr>
        <w:tabs>
          <w:tab w:val="left" w:pos="9130"/>
        </w:tabs>
        <w:ind w:right="-42"/>
        <w:rPr>
          <w:bCs/>
        </w:rPr>
      </w:pPr>
    </w:p>
    <w:p w:rsidR="006F532B" w:rsidRPr="0098121B" w:rsidRDefault="006F532B" w:rsidP="006F532B">
      <w:pPr>
        <w:tabs>
          <w:tab w:val="left" w:pos="9130"/>
        </w:tabs>
        <w:ind w:right="-42"/>
        <w:rPr>
          <w:bCs/>
        </w:rPr>
      </w:pPr>
      <w:r w:rsidRPr="0098121B">
        <w:rPr>
          <w:bCs/>
        </w:rPr>
        <w:t>Председатель жюри</w:t>
      </w:r>
    </w:p>
    <w:p w:rsidR="006F532B" w:rsidRPr="0098121B" w:rsidRDefault="006F532B" w:rsidP="006F532B">
      <w:pPr>
        <w:tabs>
          <w:tab w:val="left" w:pos="9130"/>
        </w:tabs>
        <w:ind w:right="-42"/>
        <w:rPr>
          <w:bCs/>
        </w:rPr>
      </w:pPr>
    </w:p>
    <w:p w:rsidR="006F532B" w:rsidRPr="0098121B" w:rsidRDefault="006F532B" w:rsidP="006F532B">
      <w:pPr>
        <w:tabs>
          <w:tab w:val="left" w:pos="9130"/>
        </w:tabs>
        <w:ind w:right="-42"/>
        <w:rPr>
          <w:bCs/>
        </w:rPr>
      </w:pPr>
      <w:r w:rsidRPr="0098121B">
        <w:rPr>
          <w:bCs/>
        </w:rPr>
        <w:t xml:space="preserve">Секретарь жюри </w:t>
      </w:r>
    </w:p>
    <w:p w:rsidR="006F532B" w:rsidRPr="0098121B" w:rsidRDefault="006F532B" w:rsidP="006F532B">
      <w:pPr>
        <w:tabs>
          <w:tab w:val="left" w:pos="9130"/>
        </w:tabs>
        <w:ind w:right="-42"/>
        <w:rPr>
          <w:bCs/>
        </w:rPr>
      </w:pPr>
    </w:p>
    <w:p w:rsidR="006F532B" w:rsidRDefault="006F532B" w:rsidP="006F532B">
      <w:pPr>
        <w:tabs>
          <w:tab w:val="left" w:pos="9130"/>
        </w:tabs>
        <w:ind w:right="-42"/>
        <w:rPr>
          <w:bCs/>
        </w:rPr>
      </w:pPr>
      <w:r w:rsidRPr="0098121B">
        <w:rPr>
          <w:bCs/>
        </w:rPr>
        <w:t>Члены жюри</w:t>
      </w:r>
    </w:p>
    <w:p w:rsidR="006F532B" w:rsidRDefault="006F532B" w:rsidP="006F532B">
      <w:pPr>
        <w:tabs>
          <w:tab w:val="left" w:pos="9130"/>
        </w:tabs>
        <w:ind w:right="-42"/>
        <w:rPr>
          <w:bCs/>
        </w:rPr>
        <w:sectPr w:rsidR="006F532B" w:rsidSect="0027453A">
          <w:footerReference w:type="default" r:id="rId14"/>
          <w:pgSz w:w="11906" w:h="16838" w:code="9"/>
          <w:pgMar w:top="1134" w:right="1134" w:bottom="1134" w:left="1134" w:header="709" w:footer="709" w:gutter="0"/>
          <w:cols w:space="708"/>
          <w:titlePg/>
          <w:docGrid w:linePitch="360"/>
        </w:sectPr>
      </w:pPr>
    </w:p>
    <w:p w:rsidR="006F532B" w:rsidRPr="00F52E0D" w:rsidRDefault="006F532B" w:rsidP="006F532B">
      <w:pPr>
        <w:ind w:firstLine="708"/>
        <w:jc w:val="right"/>
      </w:pPr>
      <w:r w:rsidRPr="00F52E0D">
        <w:lastRenderedPageBreak/>
        <w:t xml:space="preserve">Приложение </w:t>
      </w:r>
      <w:r>
        <w:t>6</w:t>
      </w:r>
    </w:p>
    <w:p w:rsidR="006F532B" w:rsidRPr="00F52E0D" w:rsidRDefault="006F532B" w:rsidP="006F532B">
      <w:pPr>
        <w:jc w:val="center"/>
        <w:rPr>
          <w:b/>
          <w:bCs/>
        </w:rPr>
      </w:pPr>
    </w:p>
    <w:p w:rsidR="006F532B" w:rsidRDefault="006F532B" w:rsidP="006F532B">
      <w:pPr>
        <w:jc w:val="center"/>
        <w:rPr>
          <w:b/>
          <w:bCs/>
        </w:rPr>
      </w:pPr>
      <w:r w:rsidRPr="00F52E0D">
        <w:rPr>
          <w:b/>
          <w:bCs/>
        </w:rPr>
        <w:t xml:space="preserve">Рейтинговый список участников </w:t>
      </w:r>
    </w:p>
    <w:p w:rsidR="006F532B" w:rsidRPr="00F52E0D" w:rsidRDefault="006F532B" w:rsidP="006F532B">
      <w:pPr>
        <w:jc w:val="center"/>
        <w:rPr>
          <w:b/>
          <w:bCs/>
        </w:rPr>
      </w:pPr>
      <w:r w:rsidRPr="00F52E0D">
        <w:rPr>
          <w:b/>
          <w:bCs/>
        </w:rPr>
        <w:t xml:space="preserve">муниципального этапа </w:t>
      </w:r>
      <w:r>
        <w:rPr>
          <w:b/>
          <w:bCs/>
        </w:rPr>
        <w:t xml:space="preserve">всероссийской олимпиады школьников </w:t>
      </w:r>
      <w:r w:rsidRPr="00F52E0D">
        <w:rPr>
          <w:b/>
          <w:bCs/>
        </w:rPr>
        <w:t xml:space="preserve">по </w:t>
      </w:r>
      <w:r w:rsidR="007C1A23">
        <w:rPr>
          <w:b/>
          <w:bCs/>
        </w:rPr>
        <w:t>информатике</w:t>
      </w:r>
      <w:r w:rsidRPr="00F52E0D">
        <w:rPr>
          <w:b/>
          <w:bCs/>
        </w:rPr>
        <w:t xml:space="preserve"> </w:t>
      </w:r>
    </w:p>
    <w:p w:rsidR="006F532B" w:rsidRPr="00F52E0D" w:rsidRDefault="006F532B" w:rsidP="006F532B">
      <w:pPr>
        <w:jc w:val="center"/>
        <w:rPr>
          <w:b/>
          <w:bCs/>
        </w:rPr>
      </w:pPr>
      <w:r w:rsidRPr="00F52E0D">
        <w:rPr>
          <w:b/>
          <w:bCs/>
        </w:rPr>
        <w:t xml:space="preserve">на территории Ханты-Мансийского автономного округа – Югры в </w:t>
      </w:r>
      <w:r w:rsidR="00E31B0A">
        <w:rPr>
          <w:b/>
          <w:bCs/>
        </w:rPr>
        <w:t>2024-2025</w:t>
      </w:r>
      <w:r w:rsidRPr="00F52E0D">
        <w:rPr>
          <w:b/>
          <w:bCs/>
        </w:rPr>
        <w:t xml:space="preserve"> учебном году</w:t>
      </w:r>
    </w:p>
    <w:p w:rsidR="006F532B" w:rsidRPr="00F52E0D" w:rsidRDefault="006F532B" w:rsidP="006F532B">
      <w:pPr>
        <w:rPr>
          <w:b/>
          <w:bCs/>
        </w:rPr>
      </w:pPr>
      <w:r w:rsidRPr="00F52E0D">
        <w:rPr>
          <w:b/>
          <w:bCs/>
        </w:rPr>
        <w:t>Территория____________________________</w:t>
      </w:r>
    </w:p>
    <w:p w:rsidR="006F532B" w:rsidRPr="00F52E0D" w:rsidRDefault="006F532B" w:rsidP="006F532B">
      <w:r w:rsidRPr="00F52E0D">
        <w:rPr>
          <w:b/>
          <w:bCs/>
        </w:rPr>
        <w:t>Дата проведения</w:t>
      </w:r>
      <w:r w:rsidRPr="00F52E0D">
        <w:t>______________________</w:t>
      </w:r>
    </w:p>
    <w:p w:rsidR="006F532B" w:rsidRPr="00F52E0D" w:rsidRDefault="006F532B" w:rsidP="006F532B">
      <w:r w:rsidRPr="00F52E0D">
        <w:rPr>
          <w:b/>
          <w:bCs/>
        </w:rPr>
        <w:t>Предмет</w:t>
      </w:r>
      <w:r w:rsidRPr="00F52E0D">
        <w:t>_____________________________</w:t>
      </w:r>
    </w:p>
    <w:p w:rsidR="006F532B" w:rsidRPr="00F52E0D" w:rsidRDefault="006F532B" w:rsidP="006F532B">
      <w:r w:rsidRPr="00F52E0D">
        <w:rPr>
          <w:b/>
          <w:bCs/>
        </w:rPr>
        <w:t>Количество участников</w:t>
      </w:r>
      <w:r w:rsidRPr="00F52E0D">
        <w:t>________________</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656"/>
        <w:gridCol w:w="1844"/>
        <w:gridCol w:w="4042"/>
        <w:gridCol w:w="1843"/>
        <w:gridCol w:w="1559"/>
        <w:gridCol w:w="2127"/>
      </w:tblGrid>
      <w:tr w:rsidR="006F532B" w:rsidRPr="00F52E0D" w:rsidTr="0027453A">
        <w:trPr>
          <w:trHeight w:val="276"/>
        </w:trPr>
        <w:tc>
          <w:tcPr>
            <w:tcW w:w="638" w:type="dxa"/>
            <w:vMerge w:val="restart"/>
          </w:tcPr>
          <w:p w:rsidR="006F532B" w:rsidRPr="00F52E0D" w:rsidRDefault="006F532B" w:rsidP="0027453A">
            <w:pPr>
              <w:jc w:val="center"/>
              <w:rPr>
                <w:b/>
                <w:bCs/>
              </w:rPr>
            </w:pPr>
            <w:r w:rsidRPr="00F52E0D">
              <w:rPr>
                <w:b/>
                <w:bCs/>
              </w:rPr>
              <w:t>№ п/п</w:t>
            </w:r>
          </w:p>
        </w:tc>
        <w:tc>
          <w:tcPr>
            <w:tcW w:w="2656" w:type="dxa"/>
            <w:vMerge w:val="restart"/>
          </w:tcPr>
          <w:p w:rsidR="006F532B" w:rsidRPr="00F52E0D" w:rsidRDefault="006F532B" w:rsidP="0027453A">
            <w:pPr>
              <w:jc w:val="center"/>
              <w:rPr>
                <w:b/>
                <w:bCs/>
              </w:rPr>
            </w:pPr>
            <w:r w:rsidRPr="00F52E0D">
              <w:rPr>
                <w:b/>
                <w:bCs/>
              </w:rPr>
              <w:t xml:space="preserve">Ф.И.О. </w:t>
            </w:r>
          </w:p>
          <w:p w:rsidR="006F532B" w:rsidRPr="00F52E0D" w:rsidRDefault="006F532B" w:rsidP="0027453A">
            <w:pPr>
              <w:jc w:val="center"/>
              <w:rPr>
                <w:b/>
                <w:bCs/>
              </w:rPr>
            </w:pPr>
            <w:r w:rsidRPr="00F52E0D">
              <w:rPr>
                <w:b/>
                <w:bCs/>
              </w:rPr>
              <w:t>участника</w:t>
            </w:r>
          </w:p>
        </w:tc>
        <w:tc>
          <w:tcPr>
            <w:tcW w:w="1844" w:type="dxa"/>
            <w:vMerge w:val="restart"/>
          </w:tcPr>
          <w:p w:rsidR="006F532B" w:rsidRPr="00F52E0D" w:rsidRDefault="006F532B" w:rsidP="0027453A">
            <w:pPr>
              <w:jc w:val="center"/>
              <w:rPr>
                <w:b/>
                <w:bCs/>
              </w:rPr>
            </w:pPr>
            <w:r w:rsidRPr="00F52E0D">
              <w:rPr>
                <w:b/>
                <w:bCs/>
              </w:rPr>
              <w:t>Город, район</w:t>
            </w:r>
          </w:p>
        </w:tc>
        <w:tc>
          <w:tcPr>
            <w:tcW w:w="4042" w:type="dxa"/>
            <w:vMerge w:val="restart"/>
          </w:tcPr>
          <w:p w:rsidR="006F532B" w:rsidRPr="00F52E0D" w:rsidRDefault="006F532B" w:rsidP="0027453A">
            <w:pPr>
              <w:jc w:val="center"/>
              <w:rPr>
                <w:b/>
                <w:bCs/>
              </w:rPr>
            </w:pPr>
            <w:r w:rsidRPr="00F52E0D">
              <w:rPr>
                <w:b/>
                <w:bCs/>
              </w:rPr>
              <w:t>Образовательное учреждение</w:t>
            </w:r>
          </w:p>
          <w:p w:rsidR="006F532B" w:rsidRPr="00F52E0D" w:rsidRDefault="006F532B" w:rsidP="0027453A">
            <w:pPr>
              <w:jc w:val="center"/>
            </w:pPr>
            <w:r w:rsidRPr="00F52E0D">
              <w:t>(полностью)</w:t>
            </w:r>
          </w:p>
        </w:tc>
        <w:tc>
          <w:tcPr>
            <w:tcW w:w="1843" w:type="dxa"/>
            <w:vMerge w:val="restart"/>
          </w:tcPr>
          <w:p w:rsidR="006F532B" w:rsidRPr="00F52E0D" w:rsidRDefault="006F532B" w:rsidP="0027453A">
            <w:pPr>
              <w:jc w:val="center"/>
              <w:rPr>
                <w:b/>
                <w:bCs/>
              </w:rPr>
            </w:pPr>
            <w:r w:rsidRPr="00F52E0D">
              <w:rPr>
                <w:b/>
                <w:bCs/>
              </w:rPr>
              <w:t>Общее количество баллов</w:t>
            </w:r>
          </w:p>
        </w:tc>
        <w:tc>
          <w:tcPr>
            <w:tcW w:w="1559" w:type="dxa"/>
            <w:vMerge w:val="restart"/>
          </w:tcPr>
          <w:p w:rsidR="006F532B" w:rsidRPr="00F52E0D" w:rsidRDefault="006F532B" w:rsidP="0027453A">
            <w:pPr>
              <w:jc w:val="center"/>
              <w:rPr>
                <w:b/>
                <w:bCs/>
              </w:rPr>
            </w:pPr>
            <w:r w:rsidRPr="00F52E0D">
              <w:rPr>
                <w:b/>
                <w:bCs/>
              </w:rPr>
              <w:t xml:space="preserve">Место </w:t>
            </w:r>
          </w:p>
        </w:tc>
        <w:tc>
          <w:tcPr>
            <w:tcW w:w="2127" w:type="dxa"/>
            <w:vMerge w:val="restart"/>
          </w:tcPr>
          <w:p w:rsidR="006F532B" w:rsidRPr="00F52E0D" w:rsidRDefault="006F532B" w:rsidP="0027453A">
            <w:pPr>
              <w:jc w:val="center"/>
              <w:rPr>
                <w:b/>
                <w:bCs/>
              </w:rPr>
            </w:pPr>
            <w:r w:rsidRPr="00F52E0D">
              <w:rPr>
                <w:b/>
                <w:bCs/>
              </w:rPr>
              <w:t>Статус участника победитель/ призер</w:t>
            </w:r>
          </w:p>
        </w:tc>
      </w:tr>
      <w:tr w:rsidR="006F532B" w:rsidRPr="00F52E0D" w:rsidTr="0027453A">
        <w:trPr>
          <w:trHeight w:val="276"/>
        </w:trPr>
        <w:tc>
          <w:tcPr>
            <w:tcW w:w="638" w:type="dxa"/>
            <w:vMerge/>
          </w:tcPr>
          <w:p w:rsidR="006F532B" w:rsidRPr="00F52E0D" w:rsidRDefault="006F532B" w:rsidP="0027453A">
            <w:pPr>
              <w:jc w:val="center"/>
              <w:rPr>
                <w:b/>
                <w:bCs/>
              </w:rPr>
            </w:pPr>
          </w:p>
        </w:tc>
        <w:tc>
          <w:tcPr>
            <w:tcW w:w="2656" w:type="dxa"/>
            <w:vMerge/>
          </w:tcPr>
          <w:p w:rsidR="006F532B" w:rsidRPr="00F52E0D" w:rsidRDefault="006F532B" w:rsidP="0027453A">
            <w:pPr>
              <w:jc w:val="center"/>
              <w:rPr>
                <w:b/>
                <w:bCs/>
              </w:rPr>
            </w:pPr>
          </w:p>
        </w:tc>
        <w:tc>
          <w:tcPr>
            <w:tcW w:w="1844" w:type="dxa"/>
            <w:vMerge/>
          </w:tcPr>
          <w:p w:rsidR="006F532B" w:rsidRPr="00F52E0D" w:rsidRDefault="006F532B" w:rsidP="0027453A">
            <w:pPr>
              <w:jc w:val="center"/>
              <w:rPr>
                <w:b/>
                <w:bCs/>
              </w:rPr>
            </w:pPr>
          </w:p>
        </w:tc>
        <w:tc>
          <w:tcPr>
            <w:tcW w:w="4042" w:type="dxa"/>
            <w:vMerge/>
          </w:tcPr>
          <w:p w:rsidR="006F532B" w:rsidRPr="00F52E0D" w:rsidRDefault="006F532B" w:rsidP="0027453A">
            <w:pPr>
              <w:jc w:val="center"/>
              <w:rPr>
                <w:b/>
                <w:bCs/>
              </w:rPr>
            </w:pPr>
          </w:p>
        </w:tc>
        <w:tc>
          <w:tcPr>
            <w:tcW w:w="1843" w:type="dxa"/>
            <w:vMerge/>
          </w:tcPr>
          <w:p w:rsidR="006F532B" w:rsidRPr="00F52E0D" w:rsidRDefault="006F532B" w:rsidP="0027453A">
            <w:pPr>
              <w:jc w:val="center"/>
              <w:rPr>
                <w:b/>
                <w:bCs/>
              </w:rPr>
            </w:pPr>
          </w:p>
        </w:tc>
        <w:tc>
          <w:tcPr>
            <w:tcW w:w="1559" w:type="dxa"/>
            <w:vMerge/>
          </w:tcPr>
          <w:p w:rsidR="006F532B" w:rsidRPr="00F52E0D" w:rsidRDefault="006F532B" w:rsidP="0027453A">
            <w:pPr>
              <w:jc w:val="center"/>
              <w:rPr>
                <w:b/>
                <w:bCs/>
              </w:rPr>
            </w:pPr>
          </w:p>
        </w:tc>
        <w:tc>
          <w:tcPr>
            <w:tcW w:w="2127" w:type="dxa"/>
            <w:vMerge/>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4042" w:type="dxa"/>
          </w:tcPr>
          <w:p w:rsidR="006F532B" w:rsidRPr="00F52E0D" w:rsidRDefault="006F532B" w:rsidP="0027453A">
            <w:pPr>
              <w:jc w:val="center"/>
              <w:rPr>
                <w:b/>
                <w:bCs/>
              </w:rPr>
            </w:pPr>
          </w:p>
        </w:tc>
        <w:tc>
          <w:tcPr>
            <w:tcW w:w="1843" w:type="dxa"/>
          </w:tcPr>
          <w:p w:rsidR="006F532B" w:rsidRPr="00F52E0D" w:rsidRDefault="006F532B" w:rsidP="0027453A">
            <w:pPr>
              <w:jc w:val="center"/>
              <w:rPr>
                <w:b/>
                <w:bCs/>
              </w:rPr>
            </w:pPr>
          </w:p>
        </w:tc>
        <w:tc>
          <w:tcPr>
            <w:tcW w:w="1559" w:type="dxa"/>
          </w:tcPr>
          <w:p w:rsidR="006F532B" w:rsidRPr="00F52E0D" w:rsidRDefault="006F532B" w:rsidP="0027453A">
            <w:pPr>
              <w:jc w:val="center"/>
              <w:rPr>
                <w:b/>
                <w:bCs/>
              </w:rPr>
            </w:pPr>
          </w:p>
        </w:tc>
        <w:tc>
          <w:tcPr>
            <w:tcW w:w="2127" w:type="dxa"/>
          </w:tcPr>
          <w:p w:rsidR="006F532B" w:rsidRPr="00F52E0D" w:rsidRDefault="006F532B" w:rsidP="0027453A">
            <w:pPr>
              <w:jc w:val="center"/>
              <w:rPr>
                <w:b/>
                <w:bCs/>
              </w:rPr>
            </w:pPr>
          </w:p>
        </w:tc>
      </w:tr>
    </w:tbl>
    <w:p w:rsidR="006F532B" w:rsidRPr="00F52E0D" w:rsidRDefault="006F532B" w:rsidP="006F532B">
      <w:pPr>
        <w:rPr>
          <w:b/>
          <w:bCs/>
        </w:rPr>
      </w:pPr>
    </w:p>
    <w:p w:rsidR="006F532B" w:rsidRPr="00F52E0D" w:rsidRDefault="006F532B" w:rsidP="006F532B">
      <w:pPr>
        <w:rPr>
          <w:b/>
          <w:bCs/>
        </w:rPr>
      </w:pPr>
      <w:r w:rsidRPr="00F52E0D">
        <w:rPr>
          <w:b/>
          <w:bCs/>
        </w:rPr>
        <w:t xml:space="preserve">Председатель </w:t>
      </w:r>
      <w:proofErr w:type="gramStart"/>
      <w:r w:rsidRPr="00F52E0D">
        <w:rPr>
          <w:b/>
          <w:bCs/>
        </w:rPr>
        <w:t>жюри:_</w:t>
      </w:r>
      <w:proofErr w:type="gramEnd"/>
      <w:r w:rsidRPr="00F52E0D">
        <w:rPr>
          <w:b/>
          <w:bCs/>
        </w:rPr>
        <w:t>____________________/_________________________________________________________________</w:t>
      </w:r>
    </w:p>
    <w:p w:rsidR="006F532B" w:rsidRPr="00F52E0D" w:rsidRDefault="006F532B" w:rsidP="006F532B">
      <w:r w:rsidRPr="00F52E0D">
        <w:t xml:space="preserve">                                                 подпись                                   ФИО полностью</w:t>
      </w:r>
    </w:p>
    <w:p w:rsidR="006F532B" w:rsidRPr="00F52E0D" w:rsidRDefault="006F532B" w:rsidP="006F532B">
      <w:pPr>
        <w:rPr>
          <w:b/>
          <w:bCs/>
        </w:rPr>
      </w:pPr>
      <w:r w:rsidRPr="00F52E0D">
        <w:rPr>
          <w:b/>
          <w:bCs/>
        </w:rPr>
        <w:t>Члены жюри:_____________________/_______________________________________________________________________</w:t>
      </w:r>
    </w:p>
    <w:p w:rsidR="006F532B" w:rsidRPr="00F52E0D" w:rsidRDefault="006F532B" w:rsidP="006F532B">
      <w:pPr>
        <w:rPr>
          <w:b/>
          <w:bCs/>
        </w:rPr>
      </w:pPr>
      <w:r w:rsidRPr="00F52E0D">
        <w:rPr>
          <w:b/>
          <w:bCs/>
        </w:rPr>
        <w:t xml:space="preserve">                         ______________________/_______________________________________________________________________</w:t>
      </w:r>
    </w:p>
    <w:p w:rsidR="006F532B" w:rsidRPr="00F52E0D" w:rsidRDefault="006F532B" w:rsidP="006F532B">
      <w:pPr>
        <w:rPr>
          <w:b/>
          <w:bCs/>
        </w:rPr>
      </w:pPr>
      <w:r w:rsidRPr="00F52E0D">
        <w:rPr>
          <w:b/>
          <w:bCs/>
        </w:rPr>
        <w:t xml:space="preserve">                         ______________________/_______________________________________________________________________</w:t>
      </w:r>
    </w:p>
    <w:p w:rsidR="006F532B" w:rsidRPr="00F52E0D" w:rsidRDefault="006F532B" w:rsidP="006F532B">
      <w:pPr>
        <w:rPr>
          <w:b/>
          <w:bCs/>
        </w:rPr>
      </w:pPr>
      <w:r w:rsidRPr="00F52E0D">
        <w:rPr>
          <w:b/>
          <w:bCs/>
        </w:rPr>
        <w:t xml:space="preserve">                         _____________________/________________________________________________________________________</w:t>
      </w:r>
    </w:p>
    <w:p w:rsidR="006F532B" w:rsidRPr="00F52E0D" w:rsidRDefault="006F532B" w:rsidP="006F532B">
      <w:pPr>
        <w:rPr>
          <w:b/>
          <w:bCs/>
        </w:rPr>
      </w:pPr>
      <w:r w:rsidRPr="00F52E0D">
        <w:t xml:space="preserve">                         ______________________/_______________________________________________________________________</w:t>
      </w:r>
    </w:p>
    <w:p w:rsidR="006F532B" w:rsidRPr="00F52E0D" w:rsidRDefault="006F532B" w:rsidP="006F532B">
      <w:pPr>
        <w:rPr>
          <w:b/>
          <w:bCs/>
          <w:color w:val="FF0000"/>
        </w:rPr>
      </w:pPr>
    </w:p>
    <w:p w:rsidR="006F532B" w:rsidRPr="00F52E0D" w:rsidRDefault="006F532B" w:rsidP="006F532B">
      <w:pPr>
        <w:rPr>
          <w:b/>
          <w:bCs/>
          <w:color w:val="FF0000"/>
        </w:rPr>
      </w:pPr>
    </w:p>
    <w:p w:rsidR="006F532B" w:rsidRDefault="006F532B" w:rsidP="006F532B">
      <w:pPr>
        <w:rPr>
          <w:b/>
          <w:bCs/>
        </w:rPr>
      </w:pPr>
      <w:r w:rsidRPr="00F52E0D">
        <w:rPr>
          <w:b/>
          <w:bCs/>
        </w:rPr>
        <w:t xml:space="preserve">Председатель </w:t>
      </w:r>
      <w:proofErr w:type="gramStart"/>
      <w:r w:rsidRPr="00F52E0D">
        <w:rPr>
          <w:b/>
          <w:bCs/>
        </w:rPr>
        <w:t>Оргкомитета:_</w:t>
      </w:r>
      <w:proofErr w:type="gramEnd"/>
      <w:r w:rsidRPr="00F52E0D">
        <w:rPr>
          <w:b/>
          <w:bCs/>
        </w:rPr>
        <w:t xml:space="preserve">____________________/___________________________________________________________________           </w:t>
      </w:r>
    </w:p>
    <w:p w:rsidR="006F532B" w:rsidRPr="00F52E0D" w:rsidRDefault="006F532B" w:rsidP="006F532B">
      <w:pPr>
        <w:pStyle w:val="a3"/>
        <w:shd w:val="clear" w:color="auto" w:fill="FFFFFF"/>
        <w:spacing w:after="0" w:line="240" w:lineRule="auto"/>
        <w:ind w:left="0" w:firstLine="709"/>
        <w:jc w:val="right"/>
        <w:rPr>
          <w:rFonts w:ascii="Times New Roman" w:hAnsi="Times New Roman"/>
          <w:color w:val="000000"/>
          <w:sz w:val="24"/>
          <w:szCs w:val="24"/>
        </w:rPr>
      </w:pPr>
      <w:r>
        <w:rPr>
          <w:rFonts w:ascii="Times New Roman" w:hAnsi="Times New Roman"/>
          <w:b/>
          <w:bCs/>
          <w:sz w:val="24"/>
          <w:szCs w:val="24"/>
        </w:rPr>
        <w:br w:type="page"/>
      </w:r>
      <w:r w:rsidRPr="00F52E0D">
        <w:rPr>
          <w:rFonts w:ascii="Times New Roman" w:hAnsi="Times New Roman"/>
          <w:color w:val="000000"/>
          <w:sz w:val="24"/>
          <w:szCs w:val="24"/>
        </w:rPr>
        <w:lastRenderedPageBreak/>
        <w:t>Приложение</w:t>
      </w:r>
      <w:r>
        <w:rPr>
          <w:rFonts w:ascii="Times New Roman" w:hAnsi="Times New Roman"/>
          <w:color w:val="000000"/>
          <w:sz w:val="24"/>
          <w:szCs w:val="24"/>
        </w:rPr>
        <w:t xml:space="preserve"> 7</w:t>
      </w:r>
    </w:p>
    <w:p w:rsidR="006F532B" w:rsidRPr="00020966" w:rsidRDefault="006F532B" w:rsidP="006F532B">
      <w:pPr>
        <w:jc w:val="center"/>
        <w:rPr>
          <w:b/>
          <w:bCs/>
          <w:iCs/>
        </w:rPr>
      </w:pPr>
      <w:r w:rsidRPr="00020966">
        <w:rPr>
          <w:b/>
          <w:bCs/>
          <w:iCs/>
          <w:color w:val="000000"/>
        </w:rPr>
        <w:t>Муниципальный</w:t>
      </w:r>
      <w:r w:rsidRPr="00020966">
        <w:rPr>
          <w:b/>
          <w:bCs/>
          <w:iCs/>
        </w:rPr>
        <w:t xml:space="preserve"> этап </w:t>
      </w:r>
      <w:r>
        <w:rPr>
          <w:b/>
          <w:bCs/>
          <w:iCs/>
        </w:rPr>
        <w:t>всерос</w:t>
      </w:r>
      <w:r w:rsidRPr="00020966">
        <w:rPr>
          <w:b/>
          <w:bCs/>
          <w:iCs/>
        </w:rPr>
        <w:t xml:space="preserve">сийской олимпиады школьников </w:t>
      </w:r>
      <w:r w:rsidRPr="00F52E0D">
        <w:rPr>
          <w:b/>
          <w:bCs/>
        </w:rPr>
        <w:t xml:space="preserve">по </w:t>
      </w:r>
      <w:r w:rsidR="007C1A23">
        <w:rPr>
          <w:b/>
          <w:bCs/>
        </w:rPr>
        <w:t>информатике</w:t>
      </w:r>
    </w:p>
    <w:p w:rsidR="006F532B" w:rsidRPr="00020966" w:rsidRDefault="006F532B" w:rsidP="006F532B">
      <w:pPr>
        <w:jc w:val="center"/>
        <w:rPr>
          <w:b/>
          <w:bCs/>
          <w:iCs/>
        </w:rPr>
      </w:pPr>
      <w:r w:rsidRPr="00020966">
        <w:rPr>
          <w:b/>
          <w:bCs/>
        </w:rPr>
        <w:t xml:space="preserve">на территории </w:t>
      </w:r>
      <w:r w:rsidRPr="00020966">
        <w:rPr>
          <w:b/>
          <w:bCs/>
          <w:iCs/>
        </w:rPr>
        <w:t xml:space="preserve">Ханты-Мансийский автономный округ – Югра </w:t>
      </w:r>
    </w:p>
    <w:p w:rsidR="006F532B" w:rsidRPr="00020966" w:rsidRDefault="006F532B" w:rsidP="006F532B">
      <w:pPr>
        <w:jc w:val="center"/>
        <w:rPr>
          <w:b/>
          <w:bCs/>
          <w:iCs/>
        </w:rPr>
      </w:pPr>
      <w:r w:rsidRPr="00020966">
        <w:rPr>
          <w:b/>
          <w:bCs/>
          <w:iCs/>
        </w:rPr>
        <w:t xml:space="preserve">в </w:t>
      </w:r>
      <w:r w:rsidR="00E31B0A">
        <w:rPr>
          <w:b/>
          <w:bCs/>
          <w:iCs/>
        </w:rPr>
        <w:t>2024-2025</w:t>
      </w:r>
      <w:r>
        <w:rPr>
          <w:b/>
          <w:bCs/>
          <w:iCs/>
        </w:rPr>
        <w:t xml:space="preserve"> </w:t>
      </w:r>
      <w:r w:rsidRPr="00020966">
        <w:rPr>
          <w:b/>
          <w:bCs/>
          <w:iCs/>
        </w:rPr>
        <w:t>учебном году</w:t>
      </w:r>
    </w:p>
    <w:p w:rsidR="006F532B" w:rsidRPr="00F52E0D" w:rsidRDefault="006F532B" w:rsidP="006F532B"/>
    <w:p w:rsidR="006F532B" w:rsidRPr="00F52E0D" w:rsidRDefault="006F532B" w:rsidP="006F532B">
      <w:pPr>
        <w:jc w:val="center"/>
        <w:rPr>
          <w:b/>
          <w:bCs/>
        </w:rPr>
      </w:pPr>
      <w:r w:rsidRPr="00F52E0D">
        <w:rPr>
          <w:b/>
          <w:bCs/>
        </w:rPr>
        <w:t>ПРОТОКОЛ ЗАСЕДАНИЯ ЖЮРИ</w:t>
      </w:r>
    </w:p>
    <w:p w:rsidR="006F532B" w:rsidRPr="00F52E0D" w:rsidRDefault="006F532B" w:rsidP="006F532B">
      <w:r w:rsidRPr="00F52E0D">
        <w:rPr>
          <w:b/>
          <w:bCs/>
        </w:rPr>
        <w:t>Город</w:t>
      </w:r>
      <w:r w:rsidRPr="00F52E0D">
        <w:t>______________________</w:t>
      </w:r>
    </w:p>
    <w:p w:rsidR="006F532B" w:rsidRPr="00F52E0D" w:rsidRDefault="006F532B" w:rsidP="006F532B">
      <w:r w:rsidRPr="00F52E0D">
        <w:rPr>
          <w:b/>
          <w:bCs/>
        </w:rPr>
        <w:t>Дата проведения</w:t>
      </w:r>
      <w:r w:rsidRPr="00F52E0D">
        <w:t>______________________</w:t>
      </w:r>
    </w:p>
    <w:p w:rsidR="006F532B" w:rsidRPr="00F52E0D" w:rsidRDefault="006F532B" w:rsidP="006F532B">
      <w:r w:rsidRPr="00F52E0D">
        <w:rPr>
          <w:b/>
          <w:bCs/>
        </w:rPr>
        <w:t>Предмет</w:t>
      </w:r>
      <w:r w:rsidRPr="00F52E0D">
        <w:t>_____________________________</w:t>
      </w:r>
    </w:p>
    <w:p w:rsidR="006F532B" w:rsidRPr="00F52E0D" w:rsidRDefault="006F532B" w:rsidP="006F532B">
      <w:r w:rsidRPr="00F52E0D">
        <w:rPr>
          <w:b/>
          <w:bCs/>
        </w:rPr>
        <w:t>Количество участников</w:t>
      </w:r>
      <w:r w:rsidRPr="00F52E0D">
        <w:t>________________</w:t>
      </w:r>
    </w:p>
    <w:p w:rsidR="006F532B" w:rsidRPr="00020966" w:rsidRDefault="006F532B" w:rsidP="006F532B">
      <w:pPr>
        <w:rPr>
          <w:sz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90"/>
        <w:gridCol w:w="2656"/>
        <w:gridCol w:w="1844"/>
        <w:gridCol w:w="3803"/>
        <w:gridCol w:w="1984"/>
        <w:gridCol w:w="993"/>
        <w:gridCol w:w="1701"/>
      </w:tblGrid>
      <w:tr w:rsidR="006F532B" w:rsidRPr="00F52E0D" w:rsidTr="0027453A">
        <w:trPr>
          <w:trHeight w:val="276"/>
        </w:trPr>
        <w:tc>
          <w:tcPr>
            <w:tcW w:w="638" w:type="dxa"/>
            <w:vMerge w:val="restart"/>
          </w:tcPr>
          <w:p w:rsidR="006F532B" w:rsidRPr="00F52E0D" w:rsidRDefault="006F532B" w:rsidP="0027453A">
            <w:pPr>
              <w:jc w:val="center"/>
              <w:rPr>
                <w:b/>
                <w:bCs/>
              </w:rPr>
            </w:pPr>
            <w:r w:rsidRPr="00F52E0D">
              <w:rPr>
                <w:b/>
                <w:bCs/>
              </w:rPr>
              <w:t>№ п/п</w:t>
            </w:r>
          </w:p>
        </w:tc>
        <w:tc>
          <w:tcPr>
            <w:tcW w:w="1090" w:type="dxa"/>
            <w:vMerge w:val="restart"/>
          </w:tcPr>
          <w:p w:rsidR="006F532B" w:rsidRPr="00F52E0D" w:rsidRDefault="006F532B" w:rsidP="0027453A">
            <w:pPr>
              <w:jc w:val="center"/>
              <w:rPr>
                <w:b/>
                <w:bCs/>
              </w:rPr>
            </w:pPr>
            <w:r w:rsidRPr="00F52E0D">
              <w:rPr>
                <w:b/>
                <w:bCs/>
              </w:rPr>
              <w:t>Шифр</w:t>
            </w:r>
          </w:p>
        </w:tc>
        <w:tc>
          <w:tcPr>
            <w:tcW w:w="2656" w:type="dxa"/>
            <w:vMerge w:val="restart"/>
          </w:tcPr>
          <w:p w:rsidR="006F532B" w:rsidRPr="00F52E0D" w:rsidRDefault="006F532B" w:rsidP="0027453A">
            <w:pPr>
              <w:jc w:val="center"/>
              <w:rPr>
                <w:b/>
                <w:bCs/>
              </w:rPr>
            </w:pPr>
            <w:r w:rsidRPr="00F52E0D">
              <w:rPr>
                <w:b/>
                <w:bCs/>
              </w:rPr>
              <w:t xml:space="preserve">Ф.И.О. </w:t>
            </w:r>
          </w:p>
          <w:p w:rsidR="006F532B" w:rsidRPr="00F52E0D" w:rsidRDefault="006F532B" w:rsidP="0027453A">
            <w:pPr>
              <w:jc w:val="center"/>
              <w:rPr>
                <w:b/>
                <w:bCs/>
              </w:rPr>
            </w:pPr>
            <w:r w:rsidRPr="00F52E0D">
              <w:rPr>
                <w:b/>
                <w:bCs/>
              </w:rPr>
              <w:t>участника</w:t>
            </w:r>
          </w:p>
        </w:tc>
        <w:tc>
          <w:tcPr>
            <w:tcW w:w="1844" w:type="dxa"/>
            <w:vMerge w:val="restart"/>
          </w:tcPr>
          <w:p w:rsidR="006F532B" w:rsidRPr="00F52E0D" w:rsidRDefault="006F532B" w:rsidP="0027453A">
            <w:pPr>
              <w:jc w:val="center"/>
              <w:rPr>
                <w:b/>
                <w:bCs/>
              </w:rPr>
            </w:pPr>
            <w:r w:rsidRPr="00F52E0D">
              <w:rPr>
                <w:b/>
                <w:bCs/>
              </w:rPr>
              <w:t>Город, район</w:t>
            </w:r>
          </w:p>
        </w:tc>
        <w:tc>
          <w:tcPr>
            <w:tcW w:w="3803" w:type="dxa"/>
            <w:vMerge w:val="restart"/>
          </w:tcPr>
          <w:p w:rsidR="006F532B" w:rsidRPr="00F52E0D" w:rsidRDefault="006F532B" w:rsidP="0027453A">
            <w:pPr>
              <w:jc w:val="center"/>
              <w:rPr>
                <w:b/>
                <w:bCs/>
              </w:rPr>
            </w:pPr>
            <w:r w:rsidRPr="00F52E0D">
              <w:rPr>
                <w:b/>
                <w:bCs/>
              </w:rPr>
              <w:t>Образовательное учреждение</w:t>
            </w:r>
          </w:p>
          <w:p w:rsidR="006F532B" w:rsidRPr="00F52E0D" w:rsidRDefault="006F532B" w:rsidP="0027453A">
            <w:pPr>
              <w:jc w:val="center"/>
            </w:pPr>
            <w:r w:rsidRPr="00F52E0D">
              <w:t>(полностью)</w:t>
            </w:r>
          </w:p>
        </w:tc>
        <w:tc>
          <w:tcPr>
            <w:tcW w:w="1984" w:type="dxa"/>
            <w:vMerge w:val="restart"/>
          </w:tcPr>
          <w:p w:rsidR="006F532B" w:rsidRPr="00F52E0D" w:rsidRDefault="006F532B" w:rsidP="0027453A">
            <w:pPr>
              <w:jc w:val="center"/>
              <w:rPr>
                <w:b/>
                <w:bCs/>
              </w:rPr>
            </w:pPr>
            <w:r>
              <w:rPr>
                <w:b/>
                <w:bCs/>
              </w:rPr>
              <w:t>К</w:t>
            </w:r>
            <w:r w:rsidRPr="00F52E0D">
              <w:rPr>
                <w:b/>
                <w:bCs/>
              </w:rPr>
              <w:t>оличество баллов</w:t>
            </w:r>
          </w:p>
        </w:tc>
        <w:tc>
          <w:tcPr>
            <w:tcW w:w="993" w:type="dxa"/>
            <w:vMerge w:val="restart"/>
          </w:tcPr>
          <w:p w:rsidR="006F532B" w:rsidRPr="00F52E0D" w:rsidRDefault="006F532B" w:rsidP="0027453A">
            <w:pPr>
              <w:jc w:val="center"/>
              <w:rPr>
                <w:b/>
                <w:bCs/>
              </w:rPr>
            </w:pPr>
            <w:r w:rsidRPr="00F52E0D">
              <w:rPr>
                <w:b/>
                <w:bCs/>
              </w:rPr>
              <w:t xml:space="preserve">Место </w:t>
            </w:r>
          </w:p>
        </w:tc>
        <w:tc>
          <w:tcPr>
            <w:tcW w:w="1701" w:type="dxa"/>
            <w:vMerge w:val="restart"/>
          </w:tcPr>
          <w:p w:rsidR="006F532B" w:rsidRPr="00F52E0D" w:rsidRDefault="006F532B" w:rsidP="0027453A">
            <w:pPr>
              <w:jc w:val="center"/>
              <w:rPr>
                <w:b/>
                <w:bCs/>
              </w:rPr>
            </w:pPr>
            <w:r w:rsidRPr="00F52E0D">
              <w:rPr>
                <w:b/>
                <w:bCs/>
              </w:rPr>
              <w:t>% выполнения заданий</w:t>
            </w:r>
          </w:p>
        </w:tc>
      </w:tr>
      <w:tr w:rsidR="006F532B" w:rsidRPr="00F52E0D" w:rsidTr="0027453A">
        <w:trPr>
          <w:trHeight w:val="276"/>
        </w:trPr>
        <w:tc>
          <w:tcPr>
            <w:tcW w:w="638" w:type="dxa"/>
            <w:vMerge/>
          </w:tcPr>
          <w:p w:rsidR="006F532B" w:rsidRPr="00F52E0D" w:rsidRDefault="006F532B" w:rsidP="0027453A">
            <w:pPr>
              <w:jc w:val="center"/>
              <w:rPr>
                <w:b/>
                <w:bCs/>
              </w:rPr>
            </w:pPr>
          </w:p>
        </w:tc>
        <w:tc>
          <w:tcPr>
            <w:tcW w:w="1090" w:type="dxa"/>
            <w:vMerge/>
          </w:tcPr>
          <w:p w:rsidR="006F532B" w:rsidRPr="00F52E0D" w:rsidRDefault="006F532B" w:rsidP="0027453A">
            <w:pPr>
              <w:jc w:val="center"/>
              <w:rPr>
                <w:b/>
                <w:bCs/>
              </w:rPr>
            </w:pPr>
          </w:p>
        </w:tc>
        <w:tc>
          <w:tcPr>
            <w:tcW w:w="2656" w:type="dxa"/>
            <w:vMerge/>
          </w:tcPr>
          <w:p w:rsidR="006F532B" w:rsidRPr="00F52E0D" w:rsidRDefault="006F532B" w:rsidP="0027453A">
            <w:pPr>
              <w:jc w:val="center"/>
              <w:rPr>
                <w:b/>
                <w:bCs/>
              </w:rPr>
            </w:pPr>
          </w:p>
        </w:tc>
        <w:tc>
          <w:tcPr>
            <w:tcW w:w="1844" w:type="dxa"/>
            <w:vMerge/>
          </w:tcPr>
          <w:p w:rsidR="006F532B" w:rsidRPr="00F52E0D" w:rsidRDefault="006F532B" w:rsidP="0027453A">
            <w:pPr>
              <w:jc w:val="center"/>
              <w:rPr>
                <w:b/>
                <w:bCs/>
              </w:rPr>
            </w:pPr>
          </w:p>
        </w:tc>
        <w:tc>
          <w:tcPr>
            <w:tcW w:w="3803" w:type="dxa"/>
            <w:vMerge/>
          </w:tcPr>
          <w:p w:rsidR="006F532B" w:rsidRPr="00F52E0D" w:rsidRDefault="006F532B" w:rsidP="0027453A">
            <w:pPr>
              <w:jc w:val="center"/>
              <w:rPr>
                <w:b/>
                <w:bCs/>
              </w:rPr>
            </w:pPr>
          </w:p>
        </w:tc>
        <w:tc>
          <w:tcPr>
            <w:tcW w:w="1984" w:type="dxa"/>
            <w:vMerge/>
          </w:tcPr>
          <w:p w:rsidR="006F532B" w:rsidRPr="00F52E0D" w:rsidRDefault="006F532B" w:rsidP="0027453A">
            <w:pPr>
              <w:jc w:val="center"/>
              <w:rPr>
                <w:b/>
                <w:bCs/>
              </w:rPr>
            </w:pPr>
          </w:p>
        </w:tc>
        <w:tc>
          <w:tcPr>
            <w:tcW w:w="993" w:type="dxa"/>
            <w:vMerge/>
          </w:tcPr>
          <w:p w:rsidR="006F532B" w:rsidRPr="00F52E0D" w:rsidRDefault="006F532B" w:rsidP="0027453A">
            <w:pPr>
              <w:jc w:val="center"/>
              <w:rPr>
                <w:b/>
                <w:bCs/>
              </w:rPr>
            </w:pPr>
          </w:p>
        </w:tc>
        <w:tc>
          <w:tcPr>
            <w:tcW w:w="1701" w:type="dxa"/>
            <w:vMerge/>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r w:rsidR="006F532B" w:rsidRPr="00F52E0D" w:rsidTr="0027453A">
        <w:tc>
          <w:tcPr>
            <w:tcW w:w="638" w:type="dxa"/>
          </w:tcPr>
          <w:p w:rsidR="006F532B" w:rsidRPr="00F52E0D" w:rsidRDefault="006F532B" w:rsidP="006F532B">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F52E0D" w:rsidRDefault="006F532B" w:rsidP="0027453A">
            <w:pPr>
              <w:jc w:val="center"/>
              <w:rPr>
                <w:b/>
                <w:bCs/>
              </w:rPr>
            </w:pPr>
          </w:p>
        </w:tc>
        <w:tc>
          <w:tcPr>
            <w:tcW w:w="2656" w:type="dxa"/>
          </w:tcPr>
          <w:p w:rsidR="006F532B" w:rsidRPr="00F52E0D" w:rsidRDefault="006F532B" w:rsidP="0027453A">
            <w:pPr>
              <w:jc w:val="center"/>
              <w:rPr>
                <w:b/>
                <w:bCs/>
              </w:rPr>
            </w:pPr>
          </w:p>
        </w:tc>
        <w:tc>
          <w:tcPr>
            <w:tcW w:w="1844" w:type="dxa"/>
          </w:tcPr>
          <w:p w:rsidR="006F532B" w:rsidRPr="00F52E0D" w:rsidRDefault="006F532B" w:rsidP="0027453A">
            <w:pPr>
              <w:jc w:val="center"/>
              <w:rPr>
                <w:b/>
                <w:bCs/>
              </w:rPr>
            </w:pPr>
          </w:p>
        </w:tc>
        <w:tc>
          <w:tcPr>
            <w:tcW w:w="3803" w:type="dxa"/>
          </w:tcPr>
          <w:p w:rsidR="006F532B" w:rsidRPr="00F52E0D" w:rsidRDefault="006F532B" w:rsidP="0027453A">
            <w:pPr>
              <w:jc w:val="center"/>
              <w:rPr>
                <w:b/>
                <w:bCs/>
              </w:rPr>
            </w:pPr>
          </w:p>
        </w:tc>
        <w:tc>
          <w:tcPr>
            <w:tcW w:w="1984" w:type="dxa"/>
          </w:tcPr>
          <w:p w:rsidR="006F532B" w:rsidRPr="00F52E0D" w:rsidRDefault="006F532B" w:rsidP="0027453A">
            <w:pPr>
              <w:jc w:val="center"/>
              <w:rPr>
                <w:b/>
                <w:bCs/>
              </w:rPr>
            </w:pPr>
          </w:p>
        </w:tc>
        <w:tc>
          <w:tcPr>
            <w:tcW w:w="993" w:type="dxa"/>
          </w:tcPr>
          <w:p w:rsidR="006F532B" w:rsidRPr="00F52E0D" w:rsidRDefault="006F532B" w:rsidP="0027453A">
            <w:pPr>
              <w:jc w:val="center"/>
              <w:rPr>
                <w:b/>
                <w:bCs/>
              </w:rPr>
            </w:pPr>
          </w:p>
        </w:tc>
        <w:tc>
          <w:tcPr>
            <w:tcW w:w="1701" w:type="dxa"/>
          </w:tcPr>
          <w:p w:rsidR="006F532B" w:rsidRPr="00F52E0D" w:rsidRDefault="006F532B" w:rsidP="0027453A">
            <w:pPr>
              <w:jc w:val="center"/>
              <w:rPr>
                <w:b/>
                <w:bCs/>
              </w:rPr>
            </w:pPr>
          </w:p>
        </w:tc>
      </w:tr>
    </w:tbl>
    <w:p w:rsidR="006F532B" w:rsidRPr="00F52E0D" w:rsidRDefault="006F532B" w:rsidP="006F532B">
      <w:pPr>
        <w:rPr>
          <w:b/>
          <w:bCs/>
        </w:rPr>
      </w:pPr>
    </w:p>
    <w:p w:rsidR="006F532B" w:rsidRPr="00F52E0D" w:rsidRDefault="006F532B" w:rsidP="006F532B">
      <w:pPr>
        <w:rPr>
          <w:b/>
          <w:bCs/>
        </w:rPr>
      </w:pPr>
      <w:r w:rsidRPr="00F52E0D">
        <w:rPr>
          <w:b/>
          <w:bCs/>
        </w:rPr>
        <w:t xml:space="preserve">Председатель </w:t>
      </w:r>
      <w:proofErr w:type="gramStart"/>
      <w:r w:rsidRPr="00F52E0D">
        <w:rPr>
          <w:b/>
          <w:bCs/>
        </w:rPr>
        <w:t>жюри:_</w:t>
      </w:r>
      <w:proofErr w:type="gramEnd"/>
      <w:r w:rsidRPr="00F52E0D">
        <w:rPr>
          <w:b/>
          <w:bCs/>
        </w:rPr>
        <w:t>____________________/_________________________________________________________________</w:t>
      </w:r>
    </w:p>
    <w:p w:rsidR="006F532B" w:rsidRPr="00F52E0D" w:rsidRDefault="006F532B" w:rsidP="006F532B">
      <w:r w:rsidRPr="00F52E0D">
        <w:t xml:space="preserve">                                </w:t>
      </w:r>
      <w:r w:rsidRPr="00F52E0D">
        <w:tab/>
      </w:r>
      <w:r w:rsidRPr="00F52E0D">
        <w:tab/>
      </w:r>
      <w:r w:rsidRPr="00F52E0D">
        <w:tab/>
        <w:t xml:space="preserve">                 подпись                                   ФИО полностью</w:t>
      </w:r>
    </w:p>
    <w:p w:rsidR="006F532B" w:rsidRPr="00F52E0D" w:rsidRDefault="006F532B" w:rsidP="006F532B">
      <w:pPr>
        <w:rPr>
          <w:b/>
          <w:bCs/>
        </w:rPr>
      </w:pPr>
      <w:r w:rsidRPr="00F52E0D">
        <w:rPr>
          <w:b/>
          <w:bCs/>
        </w:rPr>
        <w:t>Члены жюри:_____________________/_______________________________________________________________________</w:t>
      </w:r>
    </w:p>
    <w:p w:rsidR="006F532B" w:rsidRPr="00F52E0D" w:rsidRDefault="006F532B" w:rsidP="006F532B">
      <w:pPr>
        <w:rPr>
          <w:b/>
          <w:bCs/>
        </w:rPr>
      </w:pPr>
      <w:r w:rsidRPr="00F52E0D">
        <w:rPr>
          <w:b/>
          <w:bCs/>
        </w:rPr>
        <w:t xml:space="preserve">                         ______________________/_______________________________________________________________________</w:t>
      </w:r>
    </w:p>
    <w:p w:rsidR="006F532B" w:rsidRPr="00F52E0D" w:rsidRDefault="006F532B" w:rsidP="006F532B">
      <w:pPr>
        <w:rPr>
          <w:b/>
          <w:bCs/>
        </w:rPr>
      </w:pPr>
      <w:r w:rsidRPr="00F52E0D">
        <w:rPr>
          <w:b/>
          <w:bCs/>
        </w:rPr>
        <w:t xml:space="preserve">                         ______________________/_______________________________________________________________________</w:t>
      </w:r>
    </w:p>
    <w:p w:rsidR="006F532B" w:rsidRPr="00F52E0D" w:rsidRDefault="006F532B" w:rsidP="006F532B">
      <w:pPr>
        <w:rPr>
          <w:b/>
          <w:bCs/>
        </w:rPr>
      </w:pPr>
      <w:r w:rsidRPr="00F52E0D">
        <w:rPr>
          <w:b/>
          <w:bCs/>
        </w:rPr>
        <w:t xml:space="preserve">                         _____________________/________________________________________________________________________</w:t>
      </w:r>
    </w:p>
    <w:p w:rsidR="006F532B" w:rsidRPr="00971BD9" w:rsidRDefault="006F532B" w:rsidP="006F532B">
      <w:pPr>
        <w:spacing w:line="276" w:lineRule="auto"/>
        <w:jc w:val="both"/>
        <w:rPr>
          <w:b/>
        </w:rPr>
      </w:pPr>
      <w:r w:rsidRPr="00F52E0D">
        <w:t xml:space="preserve">                         ______________________/___________________________________________</w:t>
      </w:r>
    </w:p>
    <w:sectPr w:rsidR="006F532B" w:rsidRPr="00971BD9" w:rsidSect="006F532B">
      <w:footerReference w:type="default" r:id="rId15"/>
      <w:pgSz w:w="16838" w:h="11906" w:orient="landscape"/>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D9B" w:rsidRDefault="00A90D9B" w:rsidP="00912E85">
      <w:r>
        <w:separator/>
      </w:r>
    </w:p>
  </w:endnote>
  <w:endnote w:type="continuationSeparator" w:id="0">
    <w:p w:rsidR="00A90D9B" w:rsidRDefault="00A90D9B" w:rsidP="0091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6E" w:rsidRPr="00D30B3F" w:rsidRDefault="00B1436E" w:rsidP="0027453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048635"/>
      <w:docPartObj>
        <w:docPartGallery w:val="Page Numbers (Bottom of Page)"/>
        <w:docPartUnique/>
      </w:docPartObj>
    </w:sdtPr>
    <w:sdtEndPr/>
    <w:sdtContent>
      <w:p w:rsidR="00B1436E" w:rsidRDefault="00DC6106">
        <w:pPr>
          <w:pStyle w:val="ae"/>
          <w:jc w:val="right"/>
        </w:pPr>
        <w:r>
          <w:fldChar w:fldCharType="begin"/>
        </w:r>
        <w:r w:rsidR="00B1436E">
          <w:instrText>PAGE   \* MERGEFORMAT</w:instrText>
        </w:r>
        <w:r>
          <w:fldChar w:fldCharType="separate"/>
        </w:r>
        <w:r w:rsidR="00C16A5F">
          <w:rPr>
            <w:noProof/>
          </w:rPr>
          <w:t>18</w:t>
        </w:r>
        <w:r>
          <w:fldChar w:fldCharType="end"/>
        </w:r>
      </w:p>
    </w:sdtContent>
  </w:sdt>
  <w:p w:rsidR="00B1436E" w:rsidRDefault="00B1436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D9B" w:rsidRDefault="00A90D9B" w:rsidP="00912E85">
      <w:r>
        <w:separator/>
      </w:r>
    </w:p>
  </w:footnote>
  <w:footnote w:type="continuationSeparator" w:id="0">
    <w:p w:rsidR="00A90D9B" w:rsidRDefault="00A90D9B" w:rsidP="00912E85">
      <w:r>
        <w:continuationSeparator/>
      </w:r>
    </w:p>
  </w:footnote>
  <w:footnote w:id="1">
    <w:p w:rsidR="00B1436E" w:rsidRPr="00F0060E" w:rsidRDefault="00B1436E" w:rsidP="006F532B">
      <w:pPr>
        <w:pStyle w:val="af2"/>
        <w:jc w:val="both"/>
        <w:rPr>
          <w:rFonts w:ascii="Times New Roman" w:hAnsi="Times New Roman"/>
        </w:rPr>
      </w:pPr>
      <w:r>
        <w:rPr>
          <w:rStyle w:val="af4"/>
          <w:rFonts w:eastAsia="Calibri"/>
        </w:rPr>
        <w:footnoteRef/>
      </w:r>
      <w:r>
        <w:t xml:space="preserve"> </w:t>
      </w:r>
      <w:r w:rsidRPr="00F0060E">
        <w:rPr>
          <w:rFonts w:ascii="Times New Roman" w:hAnsi="Times New Roman"/>
        </w:rPr>
        <w:t>Количество</w:t>
      </w:r>
      <w:r>
        <w:t xml:space="preserve"> </w:t>
      </w:r>
      <w:r>
        <w:rPr>
          <w:rFonts w:ascii="Times New Roman" w:hAnsi="Times New Roman"/>
        </w:rPr>
        <w:t>столбцов</w:t>
      </w:r>
      <w:r w:rsidRPr="00F0060E">
        <w:rPr>
          <w:rFonts w:ascii="Times New Roman" w:hAnsi="Times New Roman"/>
        </w:rPr>
        <w:t xml:space="preserve"> в графе «</w:t>
      </w:r>
      <w:r>
        <w:rPr>
          <w:rFonts w:ascii="Times New Roman" w:hAnsi="Times New Roman"/>
        </w:rPr>
        <w:t>З</w:t>
      </w:r>
      <w:r w:rsidRPr="00F0060E">
        <w:rPr>
          <w:rFonts w:ascii="Times New Roman" w:hAnsi="Times New Roman"/>
        </w:rPr>
        <w:t>адания» проставляются разработчиком в соответствии с количеством задани</w:t>
      </w:r>
      <w:r>
        <w:rPr>
          <w:rFonts w:ascii="Times New Roman" w:hAnsi="Times New Roman"/>
        </w:rPr>
        <w:t>й</w:t>
      </w:r>
      <w:r w:rsidRPr="00F0060E">
        <w:rPr>
          <w:rFonts w:ascii="Times New Roman" w:hAnsi="Times New Roman"/>
        </w:rPr>
        <w:t xml:space="preserve"> по разрабатываемому предмету.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6E" w:rsidRDefault="00DC6106" w:rsidP="0027453A">
    <w:pPr>
      <w:pStyle w:val="ac"/>
      <w:framePr w:wrap="around" w:vAnchor="text" w:hAnchor="margin" w:xAlign="center" w:y="1"/>
      <w:rPr>
        <w:rStyle w:val="af5"/>
      </w:rPr>
    </w:pPr>
    <w:r>
      <w:rPr>
        <w:rStyle w:val="af5"/>
      </w:rPr>
      <w:fldChar w:fldCharType="begin"/>
    </w:r>
    <w:r w:rsidR="00B1436E">
      <w:rPr>
        <w:rStyle w:val="af5"/>
      </w:rPr>
      <w:instrText xml:space="preserve">PAGE  </w:instrText>
    </w:r>
    <w:r>
      <w:rPr>
        <w:rStyle w:val="af5"/>
      </w:rPr>
      <w:fldChar w:fldCharType="end"/>
    </w:r>
  </w:p>
  <w:p w:rsidR="00B1436E" w:rsidRDefault="00B1436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6E" w:rsidRDefault="00DC6106" w:rsidP="0027453A">
    <w:pPr>
      <w:pStyle w:val="ac"/>
      <w:framePr w:wrap="around" w:vAnchor="text" w:hAnchor="margin" w:xAlign="center" w:y="1"/>
      <w:rPr>
        <w:rStyle w:val="af5"/>
      </w:rPr>
    </w:pPr>
    <w:r>
      <w:rPr>
        <w:rStyle w:val="af5"/>
      </w:rPr>
      <w:fldChar w:fldCharType="begin"/>
    </w:r>
    <w:r w:rsidR="00B1436E">
      <w:rPr>
        <w:rStyle w:val="af5"/>
      </w:rPr>
      <w:instrText xml:space="preserve">PAGE  </w:instrText>
    </w:r>
    <w:r>
      <w:rPr>
        <w:rStyle w:val="af5"/>
      </w:rPr>
      <w:fldChar w:fldCharType="separate"/>
    </w:r>
    <w:r w:rsidR="00C16A5F">
      <w:rPr>
        <w:rStyle w:val="af5"/>
        <w:noProof/>
      </w:rPr>
      <w:t>18</w:t>
    </w:r>
    <w:r>
      <w:rPr>
        <w:rStyle w:val="af5"/>
      </w:rPr>
      <w:fldChar w:fldCharType="end"/>
    </w:r>
  </w:p>
  <w:p w:rsidR="00B1436E" w:rsidRDefault="00B1436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36E" w:rsidRPr="00B734EF" w:rsidRDefault="00B1436E" w:rsidP="0027453A">
    <w:pPr>
      <w:pStyle w:val="ac"/>
      <w:tabs>
        <w:tab w:val="clear" w:pos="4677"/>
        <w:tab w:val="clear" w:pos="9355"/>
        <w:tab w:val="left" w:pos="3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hint="default"/>
        <w:sz w:val="28"/>
        <w:szCs w:val="28"/>
      </w:rPr>
    </w:lvl>
  </w:abstractNum>
  <w:abstractNum w:abstractNumId="1"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0000008"/>
    <w:multiLevelType w:val="multilevel"/>
    <w:tmpl w:val="00000008"/>
    <w:name w:val="WW8Num8"/>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720"/>
        </w:tabs>
        <w:ind w:left="1287" w:hanging="720"/>
      </w:pPr>
      <w:rPr>
        <w:rFonts w:hint="default"/>
        <w:b/>
        <w:sz w:val="28"/>
        <w:szCs w:val="28"/>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781"/>
        </w:tabs>
        <w:ind w:left="2781" w:hanging="1080"/>
      </w:pPr>
      <w:rPr>
        <w:rFonts w:hint="default"/>
        <w:b w:val="0"/>
      </w:rPr>
    </w:lvl>
    <w:lvl w:ilvl="4">
      <w:start w:val="1"/>
      <w:numFmt w:val="decimal"/>
      <w:lvlText w:val="%1.%2.%3.%4.%5."/>
      <w:lvlJc w:val="left"/>
      <w:pPr>
        <w:tabs>
          <w:tab w:val="num" w:pos="3348"/>
        </w:tabs>
        <w:ind w:left="3348" w:hanging="1080"/>
      </w:pPr>
      <w:rPr>
        <w:rFonts w:hint="default"/>
        <w:b w:val="0"/>
      </w:rPr>
    </w:lvl>
    <w:lvl w:ilvl="5">
      <w:start w:val="1"/>
      <w:numFmt w:val="decimal"/>
      <w:lvlText w:val="%1.%2.%3.%4.%5.%6."/>
      <w:lvlJc w:val="left"/>
      <w:pPr>
        <w:tabs>
          <w:tab w:val="num" w:pos="4275"/>
        </w:tabs>
        <w:ind w:left="4275" w:hanging="1440"/>
      </w:pPr>
      <w:rPr>
        <w:rFonts w:hint="default"/>
        <w:b w:val="0"/>
      </w:rPr>
    </w:lvl>
    <w:lvl w:ilvl="6">
      <w:start w:val="1"/>
      <w:numFmt w:val="decimal"/>
      <w:lvlText w:val="%1.%2.%3.%4.%5.%6.%7."/>
      <w:lvlJc w:val="left"/>
      <w:pPr>
        <w:tabs>
          <w:tab w:val="num" w:pos="5202"/>
        </w:tabs>
        <w:ind w:left="5202" w:hanging="1800"/>
      </w:pPr>
      <w:rPr>
        <w:rFonts w:hint="default"/>
        <w:b w:val="0"/>
      </w:rPr>
    </w:lvl>
    <w:lvl w:ilvl="7">
      <w:start w:val="1"/>
      <w:numFmt w:val="decimal"/>
      <w:lvlText w:val="%1.%2.%3.%4.%5.%6.%7.%8."/>
      <w:lvlJc w:val="left"/>
      <w:pPr>
        <w:tabs>
          <w:tab w:val="num" w:pos="5769"/>
        </w:tabs>
        <w:ind w:left="5769" w:hanging="1800"/>
      </w:pPr>
      <w:rPr>
        <w:rFonts w:hint="default"/>
        <w:b w:val="0"/>
      </w:rPr>
    </w:lvl>
    <w:lvl w:ilvl="8">
      <w:start w:val="1"/>
      <w:numFmt w:val="decimal"/>
      <w:lvlText w:val="%1.%2.%3.%4.%5.%6.%7.%8.%9."/>
      <w:lvlJc w:val="left"/>
      <w:pPr>
        <w:tabs>
          <w:tab w:val="num" w:pos="6696"/>
        </w:tabs>
        <w:ind w:left="6696" w:hanging="2160"/>
      </w:pPr>
      <w:rPr>
        <w:rFonts w:hint="default"/>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1565"/>
        </w:tabs>
        <w:ind w:left="1565" w:hanging="855"/>
      </w:pPr>
      <w:rPr>
        <w:rFonts w:cs="Times New Roman" w:hint="default"/>
        <w:b/>
        <w:sz w:val="28"/>
        <w:szCs w:val="28"/>
        <w:lang w:val="ru-RU"/>
      </w:rPr>
    </w:lvl>
  </w:abstractNum>
  <w:abstractNum w:abstractNumId="4" w15:restartNumberingAfterBreak="0">
    <w:nsid w:val="0000000A"/>
    <w:multiLevelType w:val="singleLevel"/>
    <w:tmpl w:val="0000000A"/>
    <w:name w:val="WW8Num10"/>
    <w:lvl w:ilvl="0">
      <w:numFmt w:val="bullet"/>
      <w:lvlText w:val="•"/>
      <w:lvlJc w:val="left"/>
      <w:pPr>
        <w:tabs>
          <w:tab w:val="num" w:pos="0"/>
        </w:tabs>
        <w:ind w:left="0" w:firstLine="0"/>
      </w:pPr>
      <w:rPr>
        <w:rFonts w:ascii="Times New Roman" w:hAnsi="Times New Roman" w:cs="Times New Roman" w:hint="default"/>
        <w:color w:val="000000"/>
        <w:spacing w:val="-1"/>
        <w:sz w:val="28"/>
        <w:szCs w:val="28"/>
        <w:lang w:val="en-US"/>
      </w:rPr>
    </w:lvl>
  </w:abstractNum>
  <w:abstractNum w:abstractNumId="5"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hint="default"/>
        <w:color w:val="000000"/>
        <w:sz w:val="28"/>
        <w:szCs w:val="28"/>
      </w:rPr>
    </w:lvl>
  </w:abstractNum>
  <w:abstractNum w:abstractNumId="6" w15:restartNumberingAfterBreak="0">
    <w:nsid w:val="0A800199"/>
    <w:multiLevelType w:val="hybridMultilevel"/>
    <w:tmpl w:val="E1842B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A03EF6"/>
    <w:multiLevelType w:val="hybridMultilevel"/>
    <w:tmpl w:val="23862466"/>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06E04F8"/>
    <w:multiLevelType w:val="hybridMultilevel"/>
    <w:tmpl w:val="957082AC"/>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82266E3"/>
    <w:multiLevelType w:val="hybridMultilevel"/>
    <w:tmpl w:val="AD180404"/>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904733"/>
    <w:multiLevelType w:val="hybridMultilevel"/>
    <w:tmpl w:val="78D86990"/>
    <w:lvl w:ilvl="0" w:tplc="2C10AD3E">
      <w:numFmt w:val="bullet"/>
      <w:lvlText w:val=""/>
      <w:lvlJc w:val="left"/>
      <w:pPr>
        <w:ind w:left="1175" w:hanging="286"/>
      </w:pPr>
      <w:rPr>
        <w:rFonts w:ascii="Symbol" w:eastAsia="Symbol" w:hAnsi="Symbol" w:cs="Symbol" w:hint="default"/>
        <w:w w:val="100"/>
        <w:sz w:val="24"/>
        <w:szCs w:val="24"/>
        <w:lang w:val="ru-RU" w:eastAsia="en-US" w:bidi="ar-SA"/>
      </w:rPr>
    </w:lvl>
    <w:lvl w:ilvl="1" w:tplc="B816B1FA">
      <w:numFmt w:val="bullet"/>
      <w:lvlText w:val="•"/>
      <w:lvlJc w:val="left"/>
      <w:pPr>
        <w:ind w:left="2034" w:hanging="286"/>
      </w:pPr>
      <w:rPr>
        <w:rFonts w:hint="default"/>
        <w:lang w:val="ru-RU" w:eastAsia="en-US" w:bidi="ar-SA"/>
      </w:rPr>
    </w:lvl>
    <w:lvl w:ilvl="2" w:tplc="6384396A">
      <w:numFmt w:val="bullet"/>
      <w:lvlText w:val="•"/>
      <w:lvlJc w:val="left"/>
      <w:pPr>
        <w:ind w:left="2889" w:hanging="286"/>
      </w:pPr>
      <w:rPr>
        <w:rFonts w:hint="default"/>
        <w:lang w:val="ru-RU" w:eastAsia="en-US" w:bidi="ar-SA"/>
      </w:rPr>
    </w:lvl>
    <w:lvl w:ilvl="3" w:tplc="1C0A0934">
      <w:numFmt w:val="bullet"/>
      <w:lvlText w:val="•"/>
      <w:lvlJc w:val="left"/>
      <w:pPr>
        <w:ind w:left="3744" w:hanging="286"/>
      </w:pPr>
      <w:rPr>
        <w:rFonts w:hint="default"/>
        <w:lang w:val="ru-RU" w:eastAsia="en-US" w:bidi="ar-SA"/>
      </w:rPr>
    </w:lvl>
    <w:lvl w:ilvl="4" w:tplc="7C4E1BB0">
      <w:numFmt w:val="bullet"/>
      <w:lvlText w:val="•"/>
      <w:lvlJc w:val="left"/>
      <w:pPr>
        <w:ind w:left="4599" w:hanging="286"/>
      </w:pPr>
      <w:rPr>
        <w:rFonts w:hint="default"/>
        <w:lang w:val="ru-RU" w:eastAsia="en-US" w:bidi="ar-SA"/>
      </w:rPr>
    </w:lvl>
    <w:lvl w:ilvl="5" w:tplc="906AB5D8">
      <w:numFmt w:val="bullet"/>
      <w:lvlText w:val="•"/>
      <w:lvlJc w:val="left"/>
      <w:pPr>
        <w:ind w:left="5454" w:hanging="286"/>
      </w:pPr>
      <w:rPr>
        <w:rFonts w:hint="default"/>
        <w:lang w:val="ru-RU" w:eastAsia="en-US" w:bidi="ar-SA"/>
      </w:rPr>
    </w:lvl>
    <w:lvl w:ilvl="6" w:tplc="9A901C02">
      <w:numFmt w:val="bullet"/>
      <w:lvlText w:val="•"/>
      <w:lvlJc w:val="left"/>
      <w:pPr>
        <w:ind w:left="6309" w:hanging="286"/>
      </w:pPr>
      <w:rPr>
        <w:rFonts w:hint="default"/>
        <w:lang w:val="ru-RU" w:eastAsia="en-US" w:bidi="ar-SA"/>
      </w:rPr>
    </w:lvl>
    <w:lvl w:ilvl="7" w:tplc="E45AE714">
      <w:numFmt w:val="bullet"/>
      <w:lvlText w:val="•"/>
      <w:lvlJc w:val="left"/>
      <w:pPr>
        <w:ind w:left="7164" w:hanging="286"/>
      </w:pPr>
      <w:rPr>
        <w:rFonts w:hint="default"/>
        <w:lang w:val="ru-RU" w:eastAsia="en-US" w:bidi="ar-SA"/>
      </w:rPr>
    </w:lvl>
    <w:lvl w:ilvl="8" w:tplc="65A4B53A">
      <w:numFmt w:val="bullet"/>
      <w:lvlText w:val="•"/>
      <w:lvlJc w:val="left"/>
      <w:pPr>
        <w:ind w:left="8019" w:hanging="286"/>
      </w:pPr>
      <w:rPr>
        <w:rFonts w:hint="default"/>
        <w:lang w:val="ru-RU" w:eastAsia="en-US" w:bidi="ar-SA"/>
      </w:rPr>
    </w:lvl>
  </w:abstractNum>
  <w:abstractNum w:abstractNumId="11" w15:restartNumberingAfterBreak="0">
    <w:nsid w:val="3E54596C"/>
    <w:multiLevelType w:val="hybridMultilevel"/>
    <w:tmpl w:val="A9E438C8"/>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23C8F"/>
    <w:multiLevelType w:val="hybridMultilevel"/>
    <w:tmpl w:val="E24AE15E"/>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A941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4CC12D9"/>
    <w:multiLevelType w:val="hybridMultilevel"/>
    <w:tmpl w:val="843440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9B117C"/>
    <w:multiLevelType w:val="hybridMultilevel"/>
    <w:tmpl w:val="E872F978"/>
    <w:lvl w:ilvl="0" w:tplc="864C903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76B1B06"/>
    <w:multiLevelType w:val="hybridMultilevel"/>
    <w:tmpl w:val="BA68B76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8" w15:restartNumberingAfterBreak="0">
    <w:nsid w:val="52F24DA8"/>
    <w:multiLevelType w:val="multilevel"/>
    <w:tmpl w:val="F986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05E7F"/>
    <w:multiLevelType w:val="hybridMultilevel"/>
    <w:tmpl w:val="0CAC6418"/>
    <w:lvl w:ilvl="0" w:tplc="59B29E2C">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8127B4"/>
    <w:multiLevelType w:val="multilevel"/>
    <w:tmpl w:val="BCFE0ABE"/>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9BF2EB6"/>
    <w:multiLevelType w:val="multilevel"/>
    <w:tmpl w:val="5F407268"/>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A5B14AD"/>
    <w:multiLevelType w:val="hybridMultilevel"/>
    <w:tmpl w:val="E6BE96DC"/>
    <w:lvl w:ilvl="0" w:tplc="420A0BCC">
      <w:start w:val="1"/>
      <w:numFmt w:val="bullet"/>
      <w:lvlText w:val="–"/>
      <w:lvlJc w:val="left"/>
      <w:pPr>
        <w:ind w:left="1066" w:hanging="360"/>
      </w:pPr>
      <w:rPr>
        <w:rFonts w:ascii="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3" w15:restartNumberingAfterBreak="0">
    <w:nsid w:val="631C74E8"/>
    <w:multiLevelType w:val="hybridMultilevel"/>
    <w:tmpl w:val="23862466"/>
    <w:lvl w:ilvl="0" w:tplc="04190001">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4" w15:restartNumberingAfterBreak="0">
    <w:nsid w:val="66CD08A6"/>
    <w:multiLevelType w:val="hybridMultilevel"/>
    <w:tmpl w:val="159C72C2"/>
    <w:lvl w:ilvl="0" w:tplc="8D6269A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0E2301"/>
    <w:multiLevelType w:val="hybridMultilevel"/>
    <w:tmpl w:val="26EEC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31295E"/>
    <w:multiLevelType w:val="multilevel"/>
    <w:tmpl w:val="6BC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A9A"/>
    <w:multiLevelType w:val="hybridMultilevel"/>
    <w:tmpl w:val="D3D40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BD6772"/>
    <w:multiLevelType w:val="hybridMultilevel"/>
    <w:tmpl w:val="9DE61C7A"/>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C5725B"/>
    <w:multiLevelType w:val="hybridMultilevel"/>
    <w:tmpl w:val="A8B83CF4"/>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CB1169"/>
    <w:multiLevelType w:val="hybridMultilevel"/>
    <w:tmpl w:val="44F4B6D8"/>
    <w:lvl w:ilvl="0" w:tplc="420A0BCC">
      <w:start w:val="1"/>
      <w:numFmt w:val="bullet"/>
      <w:lvlText w:val="–"/>
      <w:lvlJc w:val="left"/>
      <w:pPr>
        <w:ind w:left="1350" w:hanging="360"/>
      </w:pPr>
      <w:rPr>
        <w:rFonts w:ascii="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7A364CA8"/>
    <w:multiLevelType w:val="hybridMultilevel"/>
    <w:tmpl w:val="07FA7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571AB5"/>
    <w:multiLevelType w:val="hybridMultilevel"/>
    <w:tmpl w:val="F5C42164"/>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0B7408"/>
    <w:multiLevelType w:val="hybridMultilevel"/>
    <w:tmpl w:val="86FE55DE"/>
    <w:lvl w:ilvl="0" w:tplc="A01CFD7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19"/>
  </w:num>
  <w:num w:numId="4">
    <w:abstractNumId w:val="34"/>
  </w:num>
  <w:num w:numId="5">
    <w:abstractNumId w:val="32"/>
  </w:num>
  <w:num w:numId="6">
    <w:abstractNumId w:val="14"/>
  </w:num>
  <w:num w:numId="7">
    <w:abstractNumId w:val="11"/>
  </w:num>
  <w:num w:numId="8">
    <w:abstractNumId w:val="28"/>
  </w:num>
  <w:num w:numId="9">
    <w:abstractNumId w:val="9"/>
  </w:num>
  <w:num w:numId="10">
    <w:abstractNumId w:val="12"/>
  </w:num>
  <w:num w:numId="11">
    <w:abstractNumId w:val="27"/>
  </w:num>
  <w:num w:numId="12">
    <w:abstractNumId w:val="24"/>
  </w:num>
  <w:num w:numId="13">
    <w:abstractNumId w:val="20"/>
  </w:num>
  <w:num w:numId="14">
    <w:abstractNumId w:val="29"/>
  </w:num>
  <w:num w:numId="15">
    <w:abstractNumId w:val="15"/>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8"/>
  </w:num>
  <w:num w:numId="19">
    <w:abstractNumId w:val="7"/>
  </w:num>
  <w:num w:numId="20">
    <w:abstractNumId w:val="23"/>
  </w:num>
  <w:num w:numId="21">
    <w:abstractNumId w:val="17"/>
  </w:num>
  <w:num w:numId="22">
    <w:abstractNumId w:val="6"/>
  </w:num>
  <w:num w:numId="23">
    <w:abstractNumId w:val="31"/>
  </w:num>
  <w:num w:numId="24">
    <w:abstractNumId w:val="21"/>
  </w:num>
  <w:num w:numId="25">
    <w:abstractNumId w:val="22"/>
  </w:num>
  <w:num w:numId="26">
    <w:abstractNumId w:val="30"/>
  </w:num>
  <w:num w:numId="27">
    <w:abstractNumId w:val="2"/>
  </w:num>
  <w:num w:numId="28">
    <w:abstractNumId w:val="3"/>
  </w:num>
  <w:num w:numId="29">
    <w:abstractNumId w:val="10"/>
  </w:num>
  <w:num w:numId="30">
    <w:abstractNumId w:val="4"/>
  </w:num>
  <w:num w:numId="31">
    <w:abstractNumId w:val="26"/>
  </w:num>
  <w:num w:numId="32">
    <w:abstractNumId w:val="18"/>
  </w:num>
  <w:num w:numId="33">
    <w:abstractNumId w:val="5"/>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94C"/>
    <w:rsid w:val="000009DD"/>
    <w:rsid w:val="00014A3C"/>
    <w:rsid w:val="00015C07"/>
    <w:rsid w:val="00023D7C"/>
    <w:rsid w:val="00037FC8"/>
    <w:rsid w:val="0005505B"/>
    <w:rsid w:val="00055687"/>
    <w:rsid w:val="000667B9"/>
    <w:rsid w:val="000709B2"/>
    <w:rsid w:val="00081780"/>
    <w:rsid w:val="00086D85"/>
    <w:rsid w:val="000908CD"/>
    <w:rsid w:val="0009416A"/>
    <w:rsid w:val="000A55B8"/>
    <w:rsid w:val="000A7F1A"/>
    <w:rsid w:val="000D787D"/>
    <w:rsid w:val="001242F6"/>
    <w:rsid w:val="001342B6"/>
    <w:rsid w:val="00141BFC"/>
    <w:rsid w:val="001A428A"/>
    <w:rsid w:val="001A64B8"/>
    <w:rsid w:val="00203C05"/>
    <w:rsid w:val="00234E8F"/>
    <w:rsid w:val="002464FB"/>
    <w:rsid w:val="002467D9"/>
    <w:rsid w:val="00255783"/>
    <w:rsid w:val="00263707"/>
    <w:rsid w:val="0027453A"/>
    <w:rsid w:val="00276962"/>
    <w:rsid w:val="002858FD"/>
    <w:rsid w:val="002A16AD"/>
    <w:rsid w:val="002A1A79"/>
    <w:rsid w:val="002D2E28"/>
    <w:rsid w:val="00322CEB"/>
    <w:rsid w:val="003422C2"/>
    <w:rsid w:val="00370D25"/>
    <w:rsid w:val="0038791A"/>
    <w:rsid w:val="0039694C"/>
    <w:rsid w:val="003A775F"/>
    <w:rsid w:val="003C09AA"/>
    <w:rsid w:val="003C1DFA"/>
    <w:rsid w:val="003E71FB"/>
    <w:rsid w:val="0043109D"/>
    <w:rsid w:val="004A2470"/>
    <w:rsid w:val="004C3A54"/>
    <w:rsid w:val="004F7CCA"/>
    <w:rsid w:val="00533A5F"/>
    <w:rsid w:val="00537086"/>
    <w:rsid w:val="00546EF7"/>
    <w:rsid w:val="005565FA"/>
    <w:rsid w:val="005708CA"/>
    <w:rsid w:val="00572B60"/>
    <w:rsid w:val="00581F27"/>
    <w:rsid w:val="005A0AB9"/>
    <w:rsid w:val="005F301E"/>
    <w:rsid w:val="00621BF8"/>
    <w:rsid w:val="00642FC8"/>
    <w:rsid w:val="006A5026"/>
    <w:rsid w:val="006C347F"/>
    <w:rsid w:val="006C616A"/>
    <w:rsid w:val="006C7EE0"/>
    <w:rsid w:val="006D2FCA"/>
    <w:rsid w:val="006D3B85"/>
    <w:rsid w:val="006E27D7"/>
    <w:rsid w:val="006F532B"/>
    <w:rsid w:val="007131D2"/>
    <w:rsid w:val="00731A08"/>
    <w:rsid w:val="00750971"/>
    <w:rsid w:val="007A47FE"/>
    <w:rsid w:val="007B090C"/>
    <w:rsid w:val="007C1A23"/>
    <w:rsid w:val="007C3D98"/>
    <w:rsid w:val="008252A1"/>
    <w:rsid w:val="00842ED3"/>
    <w:rsid w:val="00842F95"/>
    <w:rsid w:val="008532C9"/>
    <w:rsid w:val="008639BB"/>
    <w:rsid w:val="008A0A89"/>
    <w:rsid w:val="008A2EE9"/>
    <w:rsid w:val="008A63DE"/>
    <w:rsid w:val="008D6F8C"/>
    <w:rsid w:val="0090420C"/>
    <w:rsid w:val="00912E85"/>
    <w:rsid w:val="00951C9A"/>
    <w:rsid w:val="00971BD9"/>
    <w:rsid w:val="00987A25"/>
    <w:rsid w:val="009C5401"/>
    <w:rsid w:val="009C72DB"/>
    <w:rsid w:val="009D73C9"/>
    <w:rsid w:val="009E2CD4"/>
    <w:rsid w:val="00A53AC6"/>
    <w:rsid w:val="00A80550"/>
    <w:rsid w:val="00A90D9B"/>
    <w:rsid w:val="00AB2A3A"/>
    <w:rsid w:val="00AE695B"/>
    <w:rsid w:val="00B1436E"/>
    <w:rsid w:val="00B14A51"/>
    <w:rsid w:val="00B823D2"/>
    <w:rsid w:val="00B973ED"/>
    <w:rsid w:val="00BC4066"/>
    <w:rsid w:val="00BC5226"/>
    <w:rsid w:val="00BD4E67"/>
    <w:rsid w:val="00BF0780"/>
    <w:rsid w:val="00BF6B04"/>
    <w:rsid w:val="00C057E4"/>
    <w:rsid w:val="00C16A5F"/>
    <w:rsid w:val="00C46740"/>
    <w:rsid w:val="00C57C9A"/>
    <w:rsid w:val="00C65C32"/>
    <w:rsid w:val="00C82D60"/>
    <w:rsid w:val="00C979C8"/>
    <w:rsid w:val="00CA5E4F"/>
    <w:rsid w:val="00CC6906"/>
    <w:rsid w:val="00CC6E63"/>
    <w:rsid w:val="00CD34C5"/>
    <w:rsid w:val="00D36052"/>
    <w:rsid w:val="00D548D7"/>
    <w:rsid w:val="00D76615"/>
    <w:rsid w:val="00D85C42"/>
    <w:rsid w:val="00D866F2"/>
    <w:rsid w:val="00D92736"/>
    <w:rsid w:val="00D974F1"/>
    <w:rsid w:val="00DB4AF0"/>
    <w:rsid w:val="00DC6106"/>
    <w:rsid w:val="00DE2C08"/>
    <w:rsid w:val="00E157DB"/>
    <w:rsid w:val="00E227BA"/>
    <w:rsid w:val="00E31097"/>
    <w:rsid w:val="00E31B0A"/>
    <w:rsid w:val="00E41854"/>
    <w:rsid w:val="00E548E7"/>
    <w:rsid w:val="00E5718F"/>
    <w:rsid w:val="00E8331B"/>
    <w:rsid w:val="00E85667"/>
    <w:rsid w:val="00E970FF"/>
    <w:rsid w:val="00EB7A29"/>
    <w:rsid w:val="00EC1FE8"/>
    <w:rsid w:val="00ED3340"/>
    <w:rsid w:val="00EE37C6"/>
    <w:rsid w:val="00EE4EC7"/>
    <w:rsid w:val="00F44B16"/>
    <w:rsid w:val="00F83B76"/>
    <w:rsid w:val="00FA5B18"/>
    <w:rsid w:val="00FA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EB14"/>
  <w15:docId w15:val="{F4E42E34-C62B-4C6E-BD8D-6FFD21EB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5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858FD"/>
    <w:pPr>
      <w:keepNext/>
      <w:outlineLvl w:val="2"/>
    </w:pPr>
    <w:rPr>
      <w:sz w:val="28"/>
    </w:rPr>
  </w:style>
  <w:style w:type="paragraph" w:styleId="4">
    <w:name w:val="heading 4"/>
    <w:basedOn w:val="a"/>
    <w:next w:val="a"/>
    <w:link w:val="40"/>
    <w:uiPriority w:val="9"/>
    <w:semiHidden/>
    <w:unhideWhenUsed/>
    <w:qFormat/>
    <w:rsid w:val="006F53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rsid w:val="00A53AC6"/>
    <w:pPr>
      <w:spacing w:line="276" w:lineRule="auto"/>
      <w:ind w:firstLine="709"/>
      <w:jc w:val="center"/>
    </w:pPr>
    <w:rPr>
      <w:b/>
      <w:noProof/>
    </w:rPr>
  </w:style>
  <w:style w:type="paragraph" w:styleId="a3">
    <w:name w:val="List Paragraph"/>
    <w:basedOn w:val="a"/>
    <w:uiPriority w:val="1"/>
    <w:qFormat/>
    <w:rsid w:val="0039694C"/>
    <w:pPr>
      <w:spacing w:after="200" w:line="276" w:lineRule="auto"/>
      <w:ind w:left="720"/>
      <w:contextualSpacing/>
    </w:pPr>
    <w:rPr>
      <w:rFonts w:ascii="Calibri" w:hAnsi="Calibri"/>
      <w:sz w:val="22"/>
      <w:szCs w:val="22"/>
    </w:rPr>
  </w:style>
  <w:style w:type="paragraph" w:customStyle="1" w:styleId="ConsPlusNormal">
    <w:name w:val="ConsPlusNormal"/>
    <w:rsid w:val="00396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qFormat/>
    <w:rsid w:val="0039694C"/>
    <w:pPr>
      <w:jc w:val="center"/>
    </w:pPr>
    <w:rPr>
      <w:szCs w:val="20"/>
    </w:rPr>
  </w:style>
  <w:style w:type="character" w:customStyle="1" w:styleId="a5">
    <w:name w:val="Заголовок Знак"/>
    <w:basedOn w:val="a0"/>
    <w:link w:val="a4"/>
    <w:rsid w:val="0039694C"/>
    <w:rPr>
      <w:rFonts w:ascii="Times New Roman" w:eastAsia="Times New Roman" w:hAnsi="Times New Roman" w:cs="Times New Roman"/>
      <w:sz w:val="24"/>
      <w:szCs w:val="20"/>
      <w:lang w:eastAsia="ru-RU"/>
    </w:rPr>
  </w:style>
  <w:style w:type="paragraph" w:styleId="a6">
    <w:name w:val="Body Text"/>
    <w:basedOn w:val="a"/>
    <w:link w:val="a7"/>
    <w:rsid w:val="0039694C"/>
    <w:pPr>
      <w:spacing w:after="120"/>
    </w:pPr>
  </w:style>
  <w:style w:type="character" w:customStyle="1" w:styleId="a7">
    <w:name w:val="Основной текст Знак"/>
    <w:basedOn w:val="a0"/>
    <w:link w:val="a6"/>
    <w:rsid w:val="0039694C"/>
    <w:rPr>
      <w:rFonts w:ascii="Times New Roman" w:eastAsia="Times New Roman" w:hAnsi="Times New Roman" w:cs="Times New Roman"/>
      <w:sz w:val="24"/>
      <w:szCs w:val="24"/>
      <w:lang w:eastAsia="ru-RU"/>
    </w:rPr>
  </w:style>
  <w:style w:type="paragraph" w:styleId="a8">
    <w:name w:val="Normal (Web)"/>
    <w:basedOn w:val="a"/>
    <w:rsid w:val="0039694C"/>
    <w:pPr>
      <w:spacing w:before="100" w:beforeAutospacing="1" w:after="100" w:afterAutospacing="1"/>
      <w:jc w:val="both"/>
    </w:pPr>
  </w:style>
  <w:style w:type="paragraph" w:customStyle="1" w:styleId="Default">
    <w:name w:val="Default"/>
    <w:rsid w:val="006D2FCA"/>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9E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2858FD"/>
    <w:rPr>
      <w:rFonts w:ascii="Times New Roman" w:eastAsia="Times New Roman" w:hAnsi="Times New Roman" w:cs="Times New Roman"/>
      <w:sz w:val="28"/>
      <w:szCs w:val="24"/>
      <w:lang w:eastAsia="ru-RU"/>
    </w:rPr>
  </w:style>
  <w:style w:type="paragraph" w:styleId="aa">
    <w:name w:val="Body Text Indent"/>
    <w:basedOn w:val="a"/>
    <w:link w:val="ab"/>
    <w:rsid w:val="002858FD"/>
    <w:pPr>
      <w:spacing w:after="120"/>
      <w:ind w:left="283"/>
    </w:pPr>
  </w:style>
  <w:style w:type="character" w:customStyle="1" w:styleId="ab">
    <w:name w:val="Основной текст с отступом Знак"/>
    <w:basedOn w:val="a0"/>
    <w:link w:val="aa"/>
    <w:rsid w:val="002858FD"/>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12E85"/>
    <w:pPr>
      <w:tabs>
        <w:tab w:val="center" w:pos="4677"/>
        <w:tab w:val="right" w:pos="9355"/>
      </w:tabs>
    </w:pPr>
  </w:style>
  <w:style w:type="character" w:customStyle="1" w:styleId="ad">
    <w:name w:val="Верхний колонтитул Знак"/>
    <w:basedOn w:val="a0"/>
    <w:link w:val="ac"/>
    <w:uiPriority w:val="99"/>
    <w:rsid w:val="00912E8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12E85"/>
    <w:pPr>
      <w:tabs>
        <w:tab w:val="center" w:pos="4677"/>
        <w:tab w:val="right" w:pos="9355"/>
      </w:tabs>
    </w:pPr>
  </w:style>
  <w:style w:type="character" w:customStyle="1" w:styleId="af">
    <w:name w:val="Нижний колонтитул Знак"/>
    <w:basedOn w:val="a0"/>
    <w:link w:val="ae"/>
    <w:uiPriority w:val="99"/>
    <w:rsid w:val="00912E85"/>
    <w:rPr>
      <w:rFonts w:ascii="Times New Roman" w:eastAsia="Times New Roman" w:hAnsi="Times New Roman" w:cs="Times New Roman"/>
      <w:sz w:val="24"/>
      <w:szCs w:val="24"/>
      <w:lang w:eastAsia="ru-RU"/>
    </w:rPr>
  </w:style>
  <w:style w:type="paragraph" w:styleId="af0">
    <w:name w:val="Plain Text"/>
    <w:basedOn w:val="a"/>
    <w:link w:val="af1"/>
    <w:rsid w:val="003C09AA"/>
    <w:rPr>
      <w:rFonts w:ascii="Courier New" w:hAnsi="Courier New"/>
      <w:sz w:val="20"/>
      <w:szCs w:val="20"/>
    </w:rPr>
  </w:style>
  <w:style w:type="character" w:customStyle="1" w:styleId="af1">
    <w:name w:val="Текст Знак"/>
    <w:basedOn w:val="a0"/>
    <w:link w:val="af0"/>
    <w:rsid w:val="003C09AA"/>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6F532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F532B"/>
    <w:rPr>
      <w:rFonts w:asciiTheme="majorHAnsi" w:eastAsiaTheme="majorEastAsia" w:hAnsiTheme="majorHAnsi" w:cstheme="majorBidi"/>
      <w:b/>
      <w:bCs/>
      <w:i/>
      <w:iCs/>
      <w:color w:val="4F81BD" w:themeColor="accent1"/>
      <w:sz w:val="24"/>
      <w:szCs w:val="24"/>
      <w:lang w:eastAsia="ru-RU"/>
    </w:rPr>
  </w:style>
  <w:style w:type="paragraph" w:styleId="2">
    <w:name w:val="Body Text 2"/>
    <w:basedOn w:val="a"/>
    <w:link w:val="20"/>
    <w:uiPriority w:val="99"/>
    <w:semiHidden/>
    <w:unhideWhenUsed/>
    <w:rsid w:val="006F532B"/>
    <w:pPr>
      <w:spacing w:after="120" w:line="480" w:lineRule="auto"/>
    </w:pPr>
  </w:style>
  <w:style w:type="character" w:customStyle="1" w:styleId="20">
    <w:name w:val="Основной текст 2 Знак"/>
    <w:basedOn w:val="a0"/>
    <w:link w:val="2"/>
    <w:uiPriority w:val="99"/>
    <w:semiHidden/>
    <w:rsid w:val="006F532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F532B"/>
    <w:pPr>
      <w:spacing w:after="120"/>
      <w:ind w:left="283"/>
    </w:pPr>
    <w:rPr>
      <w:sz w:val="16"/>
      <w:szCs w:val="16"/>
    </w:rPr>
  </w:style>
  <w:style w:type="character" w:customStyle="1" w:styleId="32">
    <w:name w:val="Основной текст с отступом 3 Знак"/>
    <w:basedOn w:val="a0"/>
    <w:link w:val="31"/>
    <w:uiPriority w:val="99"/>
    <w:semiHidden/>
    <w:rsid w:val="006F532B"/>
    <w:rPr>
      <w:rFonts w:ascii="Times New Roman" w:eastAsia="Times New Roman" w:hAnsi="Times New Roman" w:cs="Times New Roman"/>
      <w:sz w:val="16"/>
      <w:szCs w:val="16"/>
      <w:lang w:eastAsia="ru-RU"/>
    </w:rPr>
  </w:style>
  <w:style w:type="paragraph" w:styleId="af2">
    <w:name w:val="footnote text"/>
    <w:basedOn w:val="a"/>
    <w:link w:val="af3"/>
    <w:uiPriority w:val="99"/>
    <w:semiHidden/>
    <w:rsid w:val="006F532B"/>
    <w:rPr>
      <w:rFonts w:ascii="Calibri" w:hAnsi="Calibri"/>
      <w:sz w:val="20"/>
      <w:szCs w:val="20"/>
    </w:rPr>
  </w:style>
  <w:style w:type="character" w:customStyle="1" w:styleId="af3">
    <w:name w:val="Текст сноски Знак"/>
    <w:basedOn w:val="a0"/>
    <w:link w:val="af2"/>
    <w:uiPriority w:val="99"/>
    <w:semiHidden/>
    <w:rsid w:val="006F532B"/>
    <w:rPr>
      <w:rFonts w:ascii="Calibri" w:eastAsia="Times New Roman" w:hAnsi="Calibri" w:cs="Times New Roman"/>
      <w:sz w:val="20"/>
      <w:szCs w:val="20"/>
      <w:lang w:eastAsia="ru-RU"/>
    </w:rPr>
  </w:style>
  <w:style w:type="character" w:styleId="af4">
    <w:name w:val="footnote reference"/>
    <w:uiPriority w:val="99"/>
    <w:semiHidden/>
    <w:rsid w:val="006F532B"/>
    <w:rPr>
      <w:rFonts w:cs="Times New Roman"/>
      <w:vertAlign w:val="superscript"/>
    </w:rPr>
  </w:style>
  <w:style w:type="character" w:styleId="af5">
    <w:name w:val="page number"/>
    <w:uiPriority w:val="99"/>
    <w:rsid w:val="006F532B"/>
    <w:rPr>
      <w:rFonts w:cs="Times New Roman"/>
    </w:rPr>
  </w:style>
  <w:style w:type="character" w:customStyle="1" w:styleId="WW8Num1z1">
    <w:name w:val="WW8Num1z1"/>
    <w:rsid w:val="000A55B8"/>
  </w:style>
  <w:style w:type="character" w:styleId="af6">
    <w:name w:val="Hyperlink"/>
    <w:rsid w:val="000A55B8"/>
    <w:rPr>
      <w:color w:val="0000FF"/>
      <w:u w:val="single"/>
    </w:rPr>
  </w:style>
  <w:style w:type="character" w:customStyle="1" w:styleId="WW8Num4z0">
    <w:name w:val="WW8Num4z0"/>
    <w:rsid w:val="000009D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806319">
      <w:bodyDiv w:val="1"/>
      <w:marLeft w:val="0"/>
      <w:marRight w:val="0"/>
      <w:marTop w:val="0"/>
      <w:marBottom w:val="0"/>
      <w:divBdr>
        <w:top w:val="none" w:sz="0" w:space="0" w:color="auto"/>
        <w:left w:val="none" w:sz="0" w:space="0" w:color="auto"/>
        <w:bottom w:val="none" w:sz="0" w:space="0" w:color="auto"/>
        <w:right w:val="none" w:sz="0" w:space="0" w:color="auto"/>
      </w:divBdr>
    </w:div>
    <w:div w:id="181301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help/faq/c-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lymp.uriit.ru/" TargetMode="External"/><Relationship Id="rId4" Type="http://schemas.openxmlformats.org/officeDocument/2006/relationships/settings" Target="settings.xml"/><Relationship Id="rId9" Type="http://schemas.openxmlformats.org/officeDocument/2006/relationships/hyperlink" Target="http://acmp.ru/article.asp?id_text=1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245A-28A0-4BE6-A2EA-94988392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5899</Words>
  <Characters>33630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Немалова Александровна</cp:lastModifiedBy>
  <cp:revision>5</cp:revision>
  <dcterms:created xsi:type="dcterms:W3CDTF">2024-10-14T08:05:00Z</dcterms:created>
  <dcterms:modified xsi:type="dcterms:W3CDTF">2024-10-21T06:39:00Z</dcterms:modified>
</cp:coreProperties>
</file>